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431" w:rsidRPr="00B7182D" w:rsidRDefault="00A4292D" w:rsidP="006D6400">
      <w:pPr>
        <w:ind w:left="4320" w:hanging="67"/>
        <w:rPr>
          <w:rFonts w:cs="Times New Roman"/>
          <w:b/>
          <w:bCs/>
        </w:rPr>
      </w:pPr>
      <w:r>
        <w:rPr>
          <w:rFonts w:cs="Times New Roman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2pt;height:40.8pt">
            <v:imagedata r:id="rId8" o:title=""/>
          </v:shape>
        </w:pict>
      </w:r>
    </w:p>
    <w:p w:rsidR="00E41701" w:rsidRPr="00E41701" w:rsidRDefault="00E41701" w:rsidP="004224D8">
      <w:pPr>
        <w:ind w:left="3544" w:firstLine="709"/>
        <w:rPr>
          <w:rFonts w:cs="Times New Roman"/>
          <w:b/>
          <w:bCs/>
          <w:sz w:val="28"/>
          <w:szCs w:val="28"/>
        </w:rPr>
      </w:pPr>
      <w:r w:rsidRPr="00E41701">
        <w:rPr>
          <w:rFonts w:cs="Times New Roman"/>
          <w:b/>
          <w:bCs/>
          <w:sz w:val="28"/>
          <w:szCs w:val="28"/>
        </w:rPr>
        <w:t>ГЛАВА</w:t>
      </w:r>
    </w:p>
    <w:p w:rsidR="00DC3431" w:rsidRPr="00B7182D" w:rsidRDefault="00DC3431">
      <w:pPr>
        <w:jc w:val="center"/>
        <w:rPr>
          <w:rFonts w:cs="Times New Roman"/>
          <w:b/>
          <w:sz w:val="28"/>
          <w:szCs w:val="28"/>
        </w:rPr>
      </w:pPr>
      <w:r w:rsidRPr="00B7182D">
        <w:rPr>
          <w:rFonts w:cs="Times New Roman"/>
          <w:b/>
          <w:sz w:val="28"/>
          <w:szCs w:val="28"/>
        </w:rPr>
        <w:t>КОМСОМОЛЬСКОГО СЕЛЬСКОГО ПОСЕЛЕНИЯ</w:t>
      </w:r>
    </w:p>
    <w:p w:rsidR="00DC3431" w:rsidRPr="00B7182D" w:rsidRDefault="00DC3431">
      <w:pPr>
        <w:jc w:val="center"/>
        <w:rPr>
          <w:rFonts w:cs="Times New Roman"/>
          <w:b/>
          <w:sz w:val="28"/>
          <w:szCs w:val="28"/>
        </w:rPr>
      </w:pPr>
      <w:r w:rsidRPr="00B7182D">
        <w:rPr>
          <w:rFonts w:cs="Times New Roman"/>
          <w:b/>
          <w:sz w:val="28"/>
          <w:szCs w:val="28"/>
        </w:rPr>
        <w:t>РАМОНСКОГО МУНИЦИПАЛЬНОГО РАЙОНА</w:t>
      </w:r>
    </w:p>
    <w:p w:rsidR="00DC3431" w:rsidRPr="00B7182D" w:rsidRDefault="00DC3431">
      <w:pPr>
        <w:jc w:val="center"/>
        <w:rPr>
          <w:rFonts w:cs="Times New Roman"/>
          <w:b/>
          <w:sz w:val="28"/>
          <w:szCs w:val="28"/>
        </w:rPr>
      </w:pPr>
      <w:r w:rsidRPr="00B7182D">
        <w:rPr>
          <w:rFonts w:cs="Times New Roman"/>
          <w:b/>
          <w:sz w:val="28"/>
          <w:szCs w:val="28"/>
        </w:rPr>
        <w:t>ВОРОНЕЖСКОЙ ОБЛАСТИ</w:t>
      </w:r>
    </w:p>
    <w:p w:rsidR="00DC3431" w:rsidRPr="00B7182D" w:rsidRDefault="00DC3431">
      <w:pPr>
        <w:rPr>
          <w:rFonts w:cs="Times New Roman"/>
          <w:b/>
          <w:sz w:val="28"/>
          <w:szCs w:val="28"/>
        </w:rPr>
      </w:pPr>
    </w:p>
    <w:p w:rsidR="00E41701" w:rsidRPr="00E41701" w:rsidRDefault="00E41701" w:rsidP="00E41701">
      <w:pPr>
        <w:jc w:val="center"/>
        <w:rPr>
          <w:rFonts w:cs="Times New Roman"/>
          <w:b/>
          <w:bCs/>
          <w:sz w:val="32"/>
          <w:szCs w:val="32"/>
        </w:rPr>
      </w:pPr>
      <w:r w:rsidRPr="00E41701">
        <w:rPr>
          <w:rFonts w:cs="Times New Roman"/>
          <w:b/>
          <w:bCs/>
          <w:sz w:val="32"/>
          <w:szCs w:val="32"/>
        </w:rPr>
        <w:t>П О С Т А Н О В Л Е Н И Е</w:t>
      </w:r>
    </w:p>
    <w:p w:rsidR="00DC3431" w:rsidRDefault="00DC3431">
      <w:pPr>
        <w:jc w:val="center"/>
        <w:rPr>
          <w:rFonts w:cs="Times New Roman"/>
          <w:b/>
          <w:sz w:val="28"/>
          <w:szCs w:val="28"/>
        </w:rPr>
      </w:pPr>
    </w:p>
    <w:p w:rsidR="00DC3431" w:rsidRPr="00B7182D" w:rsidRDefault="00DC3431">
      <w:pPr>
        <w:jc w:val="both"/>
        <w:rPr>
          <w:rFonts w:cs="Times New Roman"/>
          <w:sz w:val="28"/>
          <w:szCs w:val="28"/>
        </w:rPr>
      </w:pPr>
      <w:r w:rsidRPr="00B7182D">
        <w:rPr>
          <w:rFonts w:cs="Times New Roman"/>
          <w:sz w:val="28"/>
          <w:szCs w:val="28"/>
        </w:rPr>
        <w:t xml:space="preserve">от </w:t>
      </w:r>
      <w:r w:rsidR="008D2FA4">
        <w:rPr>
          <w:rFonts w:cs="Times New Roman"/>
          <w:sz w:val="28"/>
          <w:szCs w:val="28"/>
        </w:rPr>
        <w:t>1</w:t>
      </w:r>
      <w:r w:rsidR="00F464CB">
        <w:rPr>
          <w:rFonts w:cs="Times New Roman"/>
          <w:sz w:val="28"/>
          <w:szCs w:val="28"/>
        </w:rPr>
        <w:t>7</w:t>
      </w:r>
      <w:r w:rsidR="006D3EE4">
        <w:rPr>
          <w:rFonts w:cs="Times New Roman"/>
          <w:sz w:val="28"/>
          <w:szCs w:val="28"/>
        </w:rPr>
        <w:t>.</w:t>
      </w:r>
      <w:r w:rsidR="00EE263D">
        <w:rPr>
          <w:rFonts w:cs="Times New Roman"/>
          <w:sz w:val="28"/>
          <w:szCs w:val="28"/>
        </w:rPr>
        <w:t>0</w:t>
      </w:r>
      <w:r w:rsidR="00D1725A">
        <w:rPr>
          <w:rFonts w:cs="Times New Roman"/>
          <w:sz w:val="28"/>
          <w:szCs w:val="28"/>
        </w:rPr>
        <w:t>7</w:t>
      </w:r>
      <w:r w:rsidR="006D3EE4">
        <w:rPr>
          <w:rFonts w:cs="Times New Roman"/>
          <w:sz w:val="28"/>
          <w:szCs w:val="28"/>
        </w:rPr>
        <w:t>.202</w:t>
      </w:r>
      <w:r w:rsidR="00A4292D">
        <w:rPr>
          <w:rFonts w:cs="Times New Roman"/>
          <w:sz w:val="28"/>
          <w:szCs w:val="28"/>
        </w:rPr>
        <w:t>4</w:t>
      </w:r>
      <w:bookmarkStart w:id="0" w:name="_GoBack"/>
      <w:bookmarkEnd w:id="0"/>
      <w:r w:rsidRPr="00B7182D">
        <w:rPr>
          <w:rFonts w:cs="Times New Roman"/>
          <w:sz w:val="28"/>
          <w:szCs w:val="28"/>
        </w:rPr>
        <w:t xml:space="preserve"> № </w:t>
      </w:r>
      <w:r w:rsidR="00F464CB">
        <w:rPr>
          <w:rFonts w:cs="Times New Roman"/>
          <w:sz w:val="28"/>
          <w:szCs w:val="28"/>
        </w:rPr>
        <w:t>54</w:t>
      </w:r>
    </w:p>
    <w:p w:rsidR="00DC3431" w:rsidRDefault="00DC3431" w:rsidP="00502658">
      <w:pPr>
        <w:jc w:val="both"/>
        <w:rPr>
          <w:rFonts w:cs="Times New Roman"/>
          <w:sz w:val="20"/>
        </w:rPr>
      </w:pPr>
      <w:r w:rsidRPr="00B7182D">
        <w:rPr>
          <w:rFonts w:cs="Times New Roman"/>
          <w:sz w:val="20"/>
        </w:rPr>
        <w:t>п. Комсомольский</w:t>
      </w:r>
    </w:p>
    <w:p w:rsidR="00154186" w:rsidRPr="00B7182D" w:rsidRDefault="00154186" w:rsidP="00502658">
      <w:pPr>
        <w:jc w:val="both"/>
        <w:rPr>
          <w:rFonts w:cs="Times New Roman"/>
          <w:sz w:val="20"/>
        </w:rPr>
      </w:pPr>
    </w:p>
    <w:p w:rsidR="006D3EE4" w:rsidRPr="006D3EE4" w:rsidRDefault="00E41701" w:rsidP="00F464CB">
      <w:pPr>
        <w:widowControl/>
        <w:suppressAutoHyphens w:val="0"/>
        <w:ind w:right="5386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E41701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О назначении публичных слушаний по проекту решения</w:t>
      </w:r>
      <w:r w:rsidRPr="00E41701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E41701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Совета народных депутатов </w:t>
      </w:r>
      <w:r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Комсомольского </w:t>
      </w:r>
      <w:r w:rsidR="006D3EE4" w:rsidRPr="006D3EE4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сельского поселения Рамонского муниципального района Воронежской области от </w:t>
      </w:r>
      <w:r w:rsidR="006D3EE4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28.05.2012</w:t>
      </w:r>
      <w:r w:rsidR="006D3EE4" w:rsidRPr="006D3EE4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№</w:t>
      </w:r>
      <w:r w:rsidR="006D3EE4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109 </w:t>
      </w:r>
      <w:r w:rsidR="00E42773">
        <w:rPr>
          <w:rFonts w:eastAsia="Times New Roman" w:cs="Times New Roman"/>
          <w:kern w:val="0"/>
          <w:sz w:val="28"/>
          <w:szCs w:val="28"/>
          <w:lang w:eastAsia="ru-RU" w:bidi="ar-SA"/>
        </w:rPr>
        <w:t>(</w:t>
      </w:r>
      <w:r w:rsidR="00E42773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в редакции решений от 27.12.2012 № 127, от 18.12.2015 № 27, от 27.05.2016 № 48, от 21.12.2017 № 101, от 29.01.2019 № 147, от 29.07.2019 № 167, от 25.10.2019 № 175, от 27.11.2020 № 26</w:t>
      </w:r>
      <w:r w:rsidR="00D1725A" w:rsidRPr="00D1725A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, от 24.12.2021 № 66</w:t>
      </w:r>
      <w:r w:rsidR="008D2FA4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,</w:t>
      </w:r>
      <w:r w:rsidR="008D2FA4" w:rsidRPr="008D2FA4">
        <w:t xml:space="preserve"> </w:t>
      </w:r>
      <w:r w:rsidR="008D2FA4" w:rsidRPr="008D2FA4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от 07.09.2022 № 99</w:t>
      </w:r>
      <w:r w:rsidR="00F464CB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, от 29.08.2023 № 141</w:t>
      </w:r>
      <w:r w:rsidR="00E42773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) </w:t>
      </w:r>
      <w:r w:rsidR="006D3EE4" w:rsidRPr="006D3EE4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«Об утверждении Правил благоустройства </w:t>
      </w:r>
      <w:r w:rsidR="006D3EE4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Комсомольского </w:t>
      </w:r>
      <w:r w:rsidR="006D3EE4" w:rsidRPr="006D3EE4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сельского поселения Рамонского муниципального района Воронежской области»</w:t>
      </w:r>
    </w:p>
    <w:p w:rsidR="006D3EE4" w:rsidRDefault="006D3EE4" w:rsidP="006D3EE4">
      <w:pPr>
        <w:widowControl/>
        <w:suppressAutoHyphens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464CB" w:rsidRDefault="00E41701" w:rsidP="00E41701">
      <w:pPr>
        <w:widowControl/>
        <w:suppressAutoHyphens w:val="0"/>
        <w:spacing w:line="360" w:lineRule="auto"/>
        <w:ind w:firstLine="720"/>
        <w:jc w:val="both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E41701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r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Комсомольского</w:t>
      </w:r>
      <w:r w:rsidRPr="00E41701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 сельского поселения Рамонского муниципального района Воронежской области, решением Совета народных депутатов </w:t>
      </w:r>
      <w:r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Комсомольского </w:t>
      </w:r>
      <w:r w:rsidRPr="00E41701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сельского поселения Рамонского муниципального района Воронежской области от </w:t>
      </w:r>
      <w:r w:rsidR="00D1725A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07</w:t>
      </w:r>
      <w:r w:rsidR="004224D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.0</w:t>
      </w:r>
      <w:r w:rsidR="00D1725A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6.2022</w:t>
      </w:r>
      <w:r w:rsidRPr="00E41701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 №</w:t>
      </w:r>
      <w:r w:rsidR="004224D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 </w:t>
      </w:r>
      <w:r w:rsidR="00D1725A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87</w:t>
      </w:r>
      <w:r w:rsidR="00F464CB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 </w:t>
      </w:r>
      <w:r w:rsidR="00F464CB" w:rsidRPr="00F464CB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(в редакции решения от 24.07.2023 № 137)</w:t>
      </w:r>
      <w:r w:rsidRPr="00E41701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 «Об </w:t>
      </w:r>
      <w:r w:rsidRPr="00E41701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lastRenderedPageBreak/>
        <w:t xml:space="preserve">утверждении Положения о порядке организации и проведения общественных обсуждений или публичных слушаний по вопросам градостроительной деятельности в </w:t>
      </w:r>
      <w:r w:rsidR="00E42773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Комсомольском </w:t>
      </w:r>
      <w:r w:rsidRPr="00E41701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сельском поселении Рамонского муниципального района Воронежской области» (далее - Порядок)</w:t>
      </w:r>
    </w:p>
    <w:p w:rsidR="00E41701" w:rsidRPr="00E41701" w:rsidRDefault="00E41701" w:rsidP="00E41701">
      <w:pPr>
        <w:widowControl/>
        <w:suppressAutoHyphens w:val="0"/>
        <w:spacing w:line="360" w:lineRule="auto"/>
        <w:ind w:firstLine="720"/>
        <w:jc w:val="both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E41701">
        <w:rPr>
          <w:rFonts w:eastAsia="Times New Roman" w:cs="Times New Roman"/>
          <w:b/>
          <w:spacing w:val="2"/>
          <w:kern w:val="0"/>
          <w:sz w:val="28"/>
          <w:szCs w:val="28"/>
          <w:lang w:eastAsia="ru-RU" w:bidi="ar-SA"/>
        </w:rPr>
        <w:t>п о с т а н о в л я ю</w:t>
      </w:r>
      <w:r w:rsidRPr="00E41701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: </w:t>
      </w:r>
    </w:p>
    <w:p w:rsidR="00E41701" w:rsidRDefault="00E41701" w:rsidP="00E41701">
      <w:pPr>
        <w:widowControl/>
        <w:suppressAutoHyphens w:val="0"/>
        <w:spacing w:line="360" w:lineRule="auto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41701">
        <w:rPr>
          <w:rFonts w:eastAsia="Times New Roman" w:cs="Times New Roman"/>
          <w:kern w:val="0"/>
          <w:sz w:val="28"/>
          <w:szCs w:val="28"/>
          <w:lang w:eastAsia="ru-RU" w:bidi="ar-SA"/>
        </w:rPr>
        <w:t>1. Назначить публичные слушания по проекту решения Совета народных депутатов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Комсомольского</w:t>
      </w:r>
      <w:r w:rsidRPr="00E4170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сельского поселения Рамонского муниципального района Воронежской области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 w:rsidRPr="00E4170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 внесении изменений в решение Совета народных депутатов Комсомольского сельского поселения Рамонского муниципального района Воронежской области от 28.05.2012 № 109 </w:t>
      </w:r>
      <w:r w:rsidR="00D1725A" w:rsidRPr="00D1725A">
        <w:rPr>
          <w:rFonts w:eastAsia="Times New Roman" w:cs="Times New Roman"/>
          <w:kern w:val="0"/>
          <w:sz w:val="28"/>
          <w:szCs w:val="28"/>
          <w:lang w:eastAsia="ru-RU" w:bidi="ar-SA"/>
        </w:rPr>
        <w:t>(в редакции решений от 27.12.2012 № 127, от 18.12.2015 № 27, от 27.05.2016 № 48, от 21.12.2017 № 101, от 29.01.2019 № 147, от 29.07.2019 № 167, от 25.10.2019 № 175, от 27.11.2020 № 26, от 24.12.2021 № 66</w:t>
      </w:r>
      <w:r w:rsidR="008D2FA4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="008D2FA4" w:rsidRPr="008D2FA4">
        <w:t xml:space="preserve"> </w:t>
      </w:r>
      <w:r w:rsidR="008D2FA4" w:rsidRPr="008D2FA4">
        <w:rPr>
          <w:rFonts w:eastAsia="Times New Roman" w:cs="Times New Roman"/>
          <w:kern w:val="0"/>
          <w:sz w:val="28"/>
          <w:szCs w:val="28"/>
          <w:lang w:eastAsia="ru-RU" w:bidi="ar-SA"/>
        </w:rPr>
        <w:t>от 07.09.2022 № 99</w:t>
      </w:r>
      <w:r w:rsidR="00F464C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F464CB" w:rsidRPr="00F464CB">
        <w:rPr>
          <w:rFonts w:eastAsia="Times New Roman" w:cs="Times New Roman"/>
          <w:kern w:val="0"/>
          <w:sz w:val="28"/>
          <w:szCs w:val="28"/>
          <w:lang w:eastAsia="ru-RU" w:bidi="ar-SA"/>
        </w:rPr>
        <w:t>, от 29.08.2023 № 141</w:t>
      </w:r>
      <w:r w:rsidR="00D1725A" w:rsidRPr="00D1725A">
        <w:rPr>
          <w:rFonts w:eastAsia="Times New Roman" w:cs="Times New Roman"/>
          <w:kern w:val="0"/>
          <w:sz w:val="28"/>
          <w:szCs w:val="28"/>
          <w:lang w:eastAsia="ru-RU" w:bidi="ar-SA"/>
        </w:rPr>
        <w:t>)</w:t>
      </w:r>
      <w:r w:rsidR="00E42773" w:rsidRPr="00E4277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E4277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«Об утверждении </w:t>
      </w:r>
      <w:r w:rsidRPr="00E41701">
        <w:rPr>
          <w:rFonts w:eastAsia="Times New Roman" w:cs="Times New Roman"/>
          <w:kern w:val="0"/>
          <w:sz w:val="28"/>
          <w:szCs w:val="28"/>
          <w:lang w:eastAsia="ru-RU" w:bidi="ar-SA"/>
        </w:rPr>
        <w:t>Правил благоустройства Комсомольского сельского поселения Рамонского муниципального района Воронежской области» (далее – проект решения</w:t>
      </w:r>
      <w:r w:rsidRPr="004224D8">
        <w:rPr>
          <w:rFonts w:eastAsia="Times New Roman" w:cs="Times New Roman"/>
          <w:kern w:val="0"/>
          <w:sz w:val="28"/>
          <w:szCs w:val="28"/>
          <w:lang w:eastAsia="ru-RU" w:bidi="ar-SA"/>
        </w:rPr>
        <w:t>)</w:t>
      </w:r>
      <w:r w:rsidR="004C45E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</w:t>
      </w:r>
      <w:r w:rsidRPr="004224D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F464CB">
        <w:rPr>
          <w:rFonts w:eastAsia="Times New Roman" w:cs="Times New Roman"/>
          <w:kern w:val="0"/>
          <w:sz w:val="28"/>
          <w:szCs w:val="28"/>
          <w:lang w:eastAsia="ru-RU" w:bidi="ar-SA"/>
        </w:rPr>
        <w:t>20</w:t>
      </w:r>
      <w:r w:rsidR="00E42773">
        <w:rPr>
          <w:rFonts w:eastAsia="Times New Roman" w:cs="Times New Roman"/>
          <w:kern w:val="0"/>
          <w:sz w:val="28"/>
          <w:szCs w:val="28"/>
          <w:lang w:eastAsia="ru-RU" w:bidi="ar-SA"/>
        </w:rPr>
        <w:t>.0</w:t>
      </w:r>
      <w:r w:rsidR="00D1725A">
        <w:rPr>
          <w:rFonts w:eastAsia="Times New Roman" w:cs="Times New Roman"/>
          <w:kern w:val="0"/>
          <w:sz w:val="28"/>
          <w:szCs w:val="28"/>
          <w:lang w:eastAsia="ru-RU" w:bidi="ar-SA"/>
        </w:rPr>
        <w:t>8</w:t>
      </w:r>
      <w:r w:rsidR="00E42773">
        <w:rPr>
          <w:rFonts w:eastAsia="Times New Roman" w:cs="Times New Roman"/>
          <w:kern w:val="0"/>
          <w:sz w:val="28"/>
          <w:szCs w:val="28"/>
          <w:lang w:eastAsia="ru-RU" w:bidi="ar-SA"/>
        </w:rPr>
        <w:t>.202</w:t>
      </w:r>
      <w:r w:rsidR="00F464CB">
        <w:rPr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 w:rsidRPr="004224D8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="004C45E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C45E9" w:rsidRPr="004C45E9">
        <w:rPr>
          <w:rFonts w:eastAsia="Times New Roman" w:cs="Times New Roman"/>
          <w:kern w:val="0"/>
          <w:sz w:val="28"/>
          <w:szCs w:val="28"/>
          <w:lang w:eastAsia="ru-RU" w:bidi="ar-SA"/>
        </w:rPr>
        <w:t>Местом проведен</w:t>
      </w:r>
      <w:r w:rsidR="004C45E9">
        <w:rPr>
          <w:rFonts w:eastAsia="Times New Roman" w:cs="Times New Roman"/>
          <w:kern w:val="0"/>
          <w:sz w:val="28"/>
          <w:szCs w:val="28"/>
          <w:lang w:eastAsia="ru-RU" w:bidi="ar-SA"/>
        </w:rPr>
        <w:t>ия публичных слушаний -</w:t>
      </w:r>
      <w:r w:rsidR="004C45E9" w:rsidRPr="004C45E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помещение администрации Комсомольского сельского поселения Рамонского муниципального района Воронежской области по адресу: п. Комсомольский, ул. </w:t>
      </w:r>
      <w:r w:rsidR="00F464CB">
        <w:rPr>
          <w:rFonts w:eastAsia="Times New Roman" w:cs="Times New Roman"/>
          <w:kern w:val="0"/>
          <w:sz w:val="28"/>
          <w:szCs w:val="28"/>
          <w:lang w:eastAsia="ru-RU" w:bidi="ar-SA"/>
        </w:rPr>
        <w:t>Школьная</w:t>
      </w:r>
      <w:r w:rsidR="004C45E9" w:rsidRPr="004C45E9">
        <w:rPr>
          <w:rFonts w:eastAsia="Times New Roman" w:cs="Times New Roman"/>
          <w:kern w:val="0"/>
          <w:sz w:val="28"/>
          <w:szCs w:val="28"/>
          <w:lang w:eastAsia="ru-RU" w:bidi="ar-SA"/>
        </w:rPr>
        <w:t>, д. 1</w:t>
      </w:r>
      <w:r w:rsidR="00F464CB">
        <w:rPr>
          <w:rFonts w:eastAsia="Times New Roman" w:cs="Times New Roman"/>
          <w:kern w:val="0"/>
          <w:sz w:val="28"/>
          <w:szCs w:val="28"/>
          <w:lang w:eastAsia="ru-RU" w:bidi="ar-SA"/>
        </w:rPr>
        <w:t>2 Б</w:t>
      </w:r>
      <w:r w:rsidR="004C45E9" w:rsidRPr="004C45E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15.00 часов.</w:t>
      </w:r>
    </w:p>
    <w:p w:rsidR="00E41701" w:rsidRPr="00E41701" w:rsidRDefault="00E41701" w:rsidP="00E41701">
      <w:pPr>
        <w:widowControl/>
        <w:suppressAutoHyphens w:val="0"/>
        <w:spacing w:line="360" w:lineRule="auto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41701">
        <w:rPr>
          <w:rFonts w:eastAsia="Times New Roman" w:cs="Times New Roman"/>
          <w:kern w:val="0"/>
          <w:sz w:val="28"/>
          <w:szCs w:val="28"/>
          <w:lang w:eastAsia="ru-RU" w:bidi="ar-SA"/>
        </w:rPr>
        <w:t>2. С проектом решения можно ознакомиться на официальном сайте администрации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Комсомольского </w:t>
      </w:r>
      <w:r w:rsidRPr="00E4170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сельского поселения Рамонского муниципального района Воронежской области в сети Интернет </w:t>
      </w:r>
      <w:r w:rsidR="00293C86">
        <w:rPr>
          <w:rFonts w:eastAsia="Times New Roman" w:cs="Times New Roman"/>
          <w:kern w:val="0"/>
          <w:sz w:val="28"/>
          <w:szCs w:val="28"/>
          <w:lang w:eastAsia="ru-RU" w:bidi="ar-SA"/>
        </w:rPr>
        <w:t>(</w:t>
      </w:r>
      <w:r w:rsidR="00F464CB" w:rsidRPr="00F464CB">
        <w:rPr>
          <w:rFonts w:cs="Times New Roman"/>
          <w:sz w:val="28"/>
          <w:szCs w:val="28"/>
        </w:rPr>
        <w:t>https://komsomolskoe-r20.gosweb.gosuslugi.ru/</w:t>
      </w:r>
      <w:r w:rsidRPr="00F464CB">
        <w:rPr>
          <w:rFonts w:eastAsia="Times New Roman" w:cs="Times New Roman"/>
          <w:kern w:val="0"/>
          <w:sz w:val="28"/>
          <w:szCs w:val="28"/>
          <w:lang w:eastAsia="ru-RU" w:bidi="ar-SA"/>
        </w:rPr>
        <w:t>)</w:t>
      </w:r>
      <w:r w:rsidRPr="00E41701">
        <w:rPr>
          <w:rFonts w:ascii="Peterburg" w:eastAsia="Times New Roman" w:hAnsi="Peterburg" w:cs="Times New Roman"/>
          <w:kern w:val="0"/>
          <w:sz w:val="28"/>
          <w:szCs w:val="28"/>
          <w:lang w:eastAsia="ru-RU" w:bidi="ar-SA"/>
        </w:rPr>
        <w:t xml:space="preserve"> </w:t>
      </w:r>
      <w:r w:rsidRPr="00E4170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и во время экспозиции проекта решения по адресу: 396031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Воронежская область, Рамонский район, п. Комсомольский, </w:t>
      </w:r>
      <w:r w:rsidR="00F464CB" w:rsidRPr="00F464CB">
        <w:rPr>
          <w:rFonts w:eastAsia="Times New Roman" w:cs="Times New Roman"/>
          <w:kern w:val="0"/>
          <w:sz w:val="28"/>
          <w:szCs w:val="28"/>
          <w:lang w:eastAsia="ru-RU" w:bidi="ar-SA"/>
        </w:rPr>
        <w:t>ул. Школьная, д. 12 Б</w:t>
      </w:r>
      <w:r w:rsidRPr="00E41701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E41701" w:rsidRPr="00E41701" w:rsidRDefault="00E41701" w:rsidP="00E41701">
      <w:pPr>
        <w:widowControl/>
        <w:suppressAutoHyphens w:val="0"/>
        <w:spacing w:line="360" w:lineRule="auto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4170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 Администрации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Комсомольского</w:t>
      </w:r>
      <w:r w:rsidRPr="00E4170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сельского поселения Рамонского муниципального района Воронежской области обеспечить проведение публичных слушаний и организовать учет предложений и замечаний, касающихся проекта решения, в соответствии с утвержденным Порядком. </w:t>
      </w:r>
    </w:p>
    <w:p w:rsidR="00E41701" w:rsidRPr="00E41701" w:rsidRDefault="00E41701" w:rsidP="00E41701">
      <w:pPr>
        <w:widowControl/>
        <w:suppressAutoHyphens w:val="0"/>
        <w:spacing w:line="360" w:lineRule="auto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4170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4. </w:t>
      </w:r>
      <w:r w:rsidR="00F464CB" w:rsidRPr="00F464C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Опубликовать настоящее постановление в периодическом печатном издании органов местного самоуправления Комсомольского сельского </w:t>
      </w:r>
      <w:r w:rsidR="00F464CB" w:rsidRPr="00F464CB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поселения Рамонского муниципального района Воронежской области «Комсомольского сельского поселения Муниципальный вестник».</w:t>
      </w:r>
    </w:p>
    <w:p w:rsidR="00E41701" w:rsidRDefault="00E41701" w:rsidP="00E41701">
      <w:pPr>
        <w:widowControl/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41701">
        <w:rPr>
          <w:rFonts w:eastAsia="Times New Roman" w:cs="Times New Roman"/>
          <w:kern w:val="0"/>
          <w:sz w:val="28"/>
          <w:szCs w:val="28"/>
          <w:lang w:eastAsia="ru-RU" w:bidi="ar-SA"/>
        </w:rPr>
        <w:t>5. Контроль исполнения настоящего постановления оставляю за собой.</w:t>
      </w:r>
    </w:p>
    <w:p w:rsidR="00F464CB" w:rsidRPr="00E41701" w:rsidRDefault="00F464CB" w:rsidP="00E41701">
      <w:pPr>
        <w:widowControl/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B7182D" w:rsidRPr="00B7182D" w:rsidTr="000C1FB8">
        <w:tc>
          <w:tcPr>
            <w:tcW w:w="3190" w:type="dxa"/>
            <w:hideMark/>
          </w:tcPr>
          <w:p w:rsidR="003E53F0" w:rsidRPr="00B7182D" w:rsidRDefault="00F464CB" w:rsidP="00BA1BDB">
            <w:pPr>
              <w:widowControl/>
              <w:spacing w:line="360" w:lineRule="auto"/>
              <w:ind w:firstLine="709"/>
              <w:jc w:val="both"/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Глава</w:t>
            </w:r>
          </w:p>
          <w:p w:rsidR="003E53F0" w:rsidRPr="00B7182D" w:rsidRDefault="003E53F0" w:rsidP="00BA1BDB">
            <w:pPr>
              <w:widowControl/>
              <w:spacing w:line="36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</w:pPr>
            <w:r w:rsidRPr="00B7182D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сельского поселения</w:t>
            </w:r>
          </w:p>
        </w:tc>
        <w:tc>
          <w:tcPr>
            <w:tcW w:w="3191" w:type="dxa"/>
          </w:tcPr>
          <w:p w:rsidR="003E53F0" w:rsidRPr="00B7182D" w:rsidRDefault="003E53F0" w:rsidP="00BA1BDB">
            <w:pPr>
              <w:widowControl/>
              <w:spacing w:line="36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3191" w:type="dxa"/>
            <w:hideMark/>
          </w:tcPr>
          <w:p w:rsidR="004807C8" w:rsidRPr="00B7182D" w:rsidRDefault="004807C8" w:rsidP="00BA1BDB">
            <w:pPr>
              <w:widowControl/>
              <w:spacing w:line="360" w:lineRule="auto"/>
              <w:jc w:val="right"/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</w:pPr>
          </w:p>
          <w:p w:rsidR="003E53F0" w:rsidRPr="00B7182D" w:rsidRDefault="00F464CB" w:rsidP="00BA1BDB">
            <w:pPr>
              <w:widowControl/>
              <w:spacing w:line="360" w:lineRule="auto"/>
              <w:jc w:val="right"/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В.С. Забалуев</w:t>
            </w:r>
          </w:p>
        </w:tc>
      </w:tr>
    </w:tbl>
    <w:p w:rsidR="00EF7A5C" w:rsidRPr="00B7182D" w:rsidRDefault="00EF7A5C" w:rsidP="004B4B4D">
      <w:pPr>
        <w:widowControl/>
        <w:suppressAutoHyphens w:val="0"/>
        <w:spacing w:line="360" w:lineRule="auto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sectPr w:rsidR="00EF7A5C" w:rsidRPr="00B7182D" w:rsidSect="008D2FA4">
      <w:headerReference w:type="even" r:id="rId9"/>
      <w:pgSz w:w="11906" w:h="16838"/>
      <w:pgMar w:top="1135" w:right="566" w:bottom="851" w:left="1701" w:header="680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0A0" w:rsidRDefault="00E120A0">
      <w:r>
        <w:separator/>
      </w:r>
    </w:p>
  </w:endnote>
  <w:endnote w:type="continuationSeparator" w:id="0">
    <w:p w:rsidR="00E120A0" w:rsidRDefault="00E1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0A0" w:rsidRDefault="00E120A0">
      <w:r>
        <w:separator/>
      </w:r>
    </w:p>
  </w:footnote>
  <w:footnote w:type="continuationSeparator" w:id="0">
    <w:p w:rsidR="00E120A0" w:rsidRDefault="00E12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431" w:rsidRDefault="00DC3431" w:rsidP="00497C36">
    <w:pPr>
      <w:pStyle w:val="ab"/>
      <w:framePr w:wrap="around" w:vAnchor="text" w:hAnchor="margin" w:xAlign="center" w:y="1"/>
      <w:rPr>
        <w:rStyle w:val="ad"/>
        <w:rFonts w:cs="Lohit Hindi"/>
      </w:rPr>
    </w:pPr>
    <w:r>
      <w:rPr>
        <w:rStyle w:val="ad"/>
        <w:rFonts w:cs="Lohit Hindi"/>
      </w:rPr>
      <w:fldChar w:fldCharType="begin"/>
    </w:r>
    <w:r>
      <w:rPr>
        <w:rStyle w:val="ad"/>
        <w:rFonts w:cs="Lohit Hindi"/>
      </w:rPr>
      <w:instrText xml:space="preserve">PAGE  </w:instrText>
    </w:r>
    <w:r>
      <w:rPr>
        <w:rStyle w:val="ad"/>
        <w:rFonts w:cs="Lohit Hindi"/>
      </w:rPr>
      <w:fldChar w:fldCharType="end"/>
    </w:r>
  </w:p>
  <w:p w:rsidR="00DC3431" w:rsidRDefault="00DC343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D82F08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7502645"/>
    <w:multiLevelType w:val="hybridMultilevel"/>
    <w:tmpl w:val="67046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0E093F"/>
    <w:multiLevelType w:val="singleLevel"/>
    <w:tmpl w:val="CAA84640"/>
    <w:lvl w:ilvl="0">
      <w:start w:val="7"/>
      <w:numFmt w:val="decimal"/>
      <w:lvlText w:val="7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08F6F99"/>
    <w:multiLevelType w:val="hybridMultilevel"/>
    <w:tmpl w:val="0FFC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D0539C"/>
    <w:multiLevelType w:val="singleLevel"/>
    <w:tmpl w:val="A574F0C2"/>
    <w:lvl w:ilvl="0">
      <w:start w:val="2"/>
      <w:numFmt w:val="decimal"/>
      <w:lvlText w:val="5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AF674D0"/>
    <w:multiLevelType w:val="hybridMultilevel"/>
    <w:tmpl w:val="07B4FAA8"/>
    <w:lvl w:ilvl="0" w:tplc="A1FE3B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2E552BF6"/>
    <w:multiLevelType w:val="hybridMultilevel"/>
    <w:tmpl w:val="0FFC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3A2004"/>
    <w:multiLevelType w:val="singleLevel"/>
    <w:tmpl w:val="E782FF48"/>
    <w:lvl w:ilvl="0">
      <w:start w:val="5"/>
      <w:numFmt w:val="decimal"/>
      <w:lvlText w:val="7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1567A9B"/>
    <w:multiLevelType w:val="multilevel"/>
    <w:tmpl w:val="B94641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4CE11D5"/>
    <w:multiLevelType w:val="multilevel"/>
    <w:tmpl w:val="807EEB68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9"/>
  </w:num>
  <w:num w:numId="7">
    <w:abstractNumId w:val="12"/>
  </w:num>
  <w:num w:numId="8">
    <w:abstractNumId w:val="1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10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988"/>
    <w:rsid w:val="0000070C"/>
    <w:rsid w:val="00011470"/>
    <w:rsid w:val="00015E8C"/>
    <w:rsid w:val="0002447E"/>
    <w:rsid w:val="00026EFF"/>
    <w:rsid w:val="00034A53"/>
    <w:rsid w:val="00062649"/>
    <w:rsid w:val="00062AD5"/>
    <w:rsid w:val="00085465"/>
    <w:rsid w:val="00090CB0"/>
    <w:rsid w:val="00094AD7"/>
    <w:rsid w:val="000A3214"/>
    <w:rsid w:val="000A6BC3"/>
    <w:rsid w:val="000B39A5"/>
    <w:rsid w:val="000C2635"/>
    <w:rsid w:val="000C6DFA"/>
    <w:rsid w:val="000D08AC"/>
    <w:rsid w:val="000E0BEE"/>
    <w:rsid w:val="000E443D"/>
    <w:rsid w:val="000E5A9E"/>
    <w:rsid w:val="00104873"/>
    <w:rsid w:val="00116CA3"/>
    <w:rsid w:val="001418CE"/>
    <w:rsid w:val="00143691"/>
    <w:rsid w:val="0015002D"/>
    <w:rsid w:val="00154186"/>
    <w:rsid w:val="00156685"/>
    <w:rsid w:val="00157C33"/>
    <w:rsid w:val="00160DBC"/>
    <w:rsid w:val="00163F05"/>
    <w:rsid w:val="00164576"/>
    <w:rsid w:val="0016792A"/>
    <w:rsid w:val="0017026B"/>
    <w:rsid w:val="00170905"/>
    <w:rsid w:val="00171724"/>
    <w:rsid w:val="00176965"/>
    <w:rsid w:val="00183797"/>
    <w:rsid w:val="00186E20"/>
    <w:rsid w:val="001904D9"/>
    <w:rsid w:val="001919DB"/>
    <w:rsid w:val="001A00C2"/>
    <w:rsid w:val="001A09B2"/>
    <w:rsid w:val="001A1B64"/>
    <w:rsid w:val="001A1ED9"/>
    <w:rsid w:val="001A51DA"/>
    <w:rsid w:val="001D0A63"/>
    <w:rsid w:val="001D0BA6"/>
    <w:rsid w:val="001D252B"/>
    <w:rsid w:val="001D7802"/>
    <w:rsid w:val="001E3F20"/>
    <w:rsid w:val="001F0830"/>
    <w:rsid w:val="0020444E"/>
    <w:rsid w:val="0022026D"/>
    <w:rsid w:val="00224F59"/>
    <w:rsid w:val="002362A2"/>
    <w:rsid w:val="00244C22"/>
    <w:rsid w:val="00245F1E"/>
    <w:rsid w:val="00293C86"/>
    <w:rsid w:val="00294453"/>
    <w:rsid w:val="002A0B26"/>
    <w:rsid w:val="002A3649"/>
    <w:rsid w:val="002A4919"/>
    <w:rsid w:val="002C323E"/>
    <w:rsid w:val="002C4CC1"/>
    <w:rsid w:val="002D04F5"/>
    <w:rsid w:val="002D3A0B"/>
    <w:rsid w:val="002E0947"/>
    <w:rsid w:val="002E099A"/>
    <w:rsid w:val="002F5F06"/>
    <w:rsid w:val="00300A75"/>
    <w:rsid w:val="00307040"/>
    <w:rsid w:val="003114EA"/>
    <w:rsid w:val="00313921"/>
    <w:rsid w:val="0031598A"/>
    <w:rsid w:val="003357A3"/>
    <w:rsid w:val="00345F9C"/>
    <w:rsid w:val="0038654D"/>
    <w:rsid w:val="00395905"/>
    <w:rsid w:val="00396FE9"/>
    <w:rsid w:val="003A49D8"/>
    <w:rsid w:val="003D2670"/>
    <w:rsid w:val="003E3B1C"/>
    <w:rsid w:val="003E53F0"/>
    <w:rsid w:val="003E6823"/>
    <w:rsid w:val="003E6AD9"/>
    <w:rsid w:val="003E6BEC"/>
    <w:rsid w:val="003F3652"/>
    <w:rsid w:val="00411001"/>
    <w:rsid w:val="00411B65"/>
    <w:rsid w:val="004224D8"/>
    <w:rsid w:val="00432234"/>
    <w:rsid w:val="00435F13"/>
    <w:rsid w:val="004475DA"/>
    <w:rsid w:val="00447FAD"/>
    <w:rsid w:val="0046070C"/>
    <w:rsid w:val="00470168"/>
    <w:rsid w:val="00472F26"/>
    <w:rsid w:val="0047640F"/>
    <w:rsid w:val="004807C8"/>
    <w:rsid w:val="004822D5"/>
    <w:rsid w:val="0048406C"/>
    <w:rsid w:val="004978A1"/>
    <w:rsid w:val="00497C36"/>
    <w:rsid w:val="004A5BE5"/>
    <w:rsid w:val="004B0FF4"/>
    <w:rsid w:val="004B4B4D"/>
    <w:rsid w:val="004C3FC5"/>
    <w:rsid w:val="004C45E9"/>
    <w:rsid w:val="004C7942"/>
    <w:rsid w:val="004D6B0D"/>
    <w:rsid w:val="004E4EF4"/>
    <w:rsid w:val="004E6078"/>
    <w:rsid w:val="004F1624"/>
    <w:rsid w:val="00502658"/>
    <w:rsid w:val="00511414"/>
    <w:rsid w:val="005166FE"/>
    <w:rsid w:val="005302AD"/>
    <w:rsid w:val="005356E3"/>
    <w:rsid w:val="00535DA2"/>
    <w:rsid w:val="005432A6"/>
    <w:rsid w:val="0055048D"/>
    <w:rsid w:val="00552DCA"/>
    <w:rsid w:val="00560BA4"/>
    <w:rsid w:val="00563936"/>
    <w:rsid w:val="0057767E"/>
    <w:rsid w:val="0058653F"/>
    <w:rsid w:val="005B0407"/>
    <w:rsid w:val="005B34A9"/>
    <w:rsid w:val="005C4581"/>
    <w:rsid w:val="005D1E4C"/>
    <w:rsid w:val="005D2859"/>
    <w:rsid w:val="005D3737"/>
    <w:rsid w:val="005E0C5A"/>
    <w:rsid w:val="00602102"/>
    <w:rsid w:val="00604F90"/>
    <w:rsid w:val="00627B52"/>
    <w:rsid w:val="0063655C"/>
    <w:rsid w:val="00640D85"/>
    <w:rsid w:val="00651A7F"/>
    <w:rsid w:val="00676808"/>
    <w:rsid w:val="00676DC1"/>
    <w:rsid w:val="00676F6A"/>
    <w:rsid w:val="006839A1"/>
    <w:rsid w:val="006879A6"/>
    <w:rsid w:val="00687B86"/>
    <w:rsid w:val="006B0DD0"/>
    <w:rsid w:val="006B3A69"/>
    <w:rsid w:val="006B4F80"/>
    <w:rsid w:val="006D1711"/>
    <w:rsid w:val="006D3EE4"/>
    <w:rsid w:val="006D3F08"/>
    <w:rsid w:val="006D6400"/>
    <w:rsid w:val="006E21C1"/>
    <w:rsid w:val="006E5630"/>
    <w:rsid w:val="006F5C4D"/>
    <w:rsid w:val="006F6681"/>
    <w:rsid w:val="007064F8"/>
    <w:rsid w:val="0071020D"/>
    <w:rsid w:val="00715E7B"/>
    <w:rsid w:val="00735367"/>
    <w:rsid w:val="007522D8"/>
    <w:rsid w:val="00757964"/>
    <w:rsid w:val="007632B1"/>
    <w:rsid w:val="0077317E"/>
    <w:rsid w:val="00776578"/>
    <w:rsid w:val="00796FD5"/>
    <w:rsid w:val="0079700E"/>
    <w:rsid w:val="007A58B7"/>
    <w:rsid w:val="007A6A83"/>
    <w:rsid w:val="007A6C32"/>
    <w:rsid w:val="007B6DAB"/>
    <w:rsid w:val="007B7128"/>
    <w:rsid w:val="007C33A2"/>
    <w:rsid w:val="007E1B33"/>
    <w:rsid w:val="007F1729"/>
    <w:rsid w:val="007F4181"/>
    <w:rsid w:val="007F4AFC"/>
    <w:rsid w:val="007F788A"/>
    <w:rsid w:val="008035E2"/>
    <w:rsid w:val="0085018A"/>
    <w:rsid w:val="008542F1"/>
    <w:rsid w:val="0087133B"/>
    <w:rsid w:val="00886B04"/>
    <w:rsid w:val="008C06CF"/>
    <w:rsid w:val="008C7B52"/>
    <w:rsid w:val="008D2FA4"/>
    <w:rsid w:val="008D3885"/>
    <w:rsid w:val="008E7AC6"/>
    <w:rsid w:val="00905996"/>
    <w:rsid w:val="009064A2"/>
    <w:rsid w:val="009134E6"/>
    <w:rsid w:val="00915167"/>
    <w:rsid w:val="00915B89"/>
    <w:rsid w:val="009232E9"/>
    <w:rsid w:val="0093239A"/>
    <w:rsid w:val="00935BD7"/>
    <w:rsid w:val="00961771"/>
    <w:rsid w:val="00980B29"/>
    <w:rsid w:val="00987BE2"/>
    <w:rsid w:val="009A5591"/>
    <w:rsid w:val="009B302A"/>
    <w:rsid w:val="009B4136"/>
    <w:rsid w:val="009B5B9E"/>
    <w:rsid w:val="009C6433"/>
    <w:rsid w:val="009E1FBC"/>
    <w:rsid w:val="009E5573"/>
    <w:rsid w:val="009E6FB3"/>
    <w:rsid w:val="009E73FB"/>
    <w:rsid w:val="009F3A1A"/>
    <w:rsid w:val="00A033BC"/>
    <w:rsid w:val="00A1085D"/>
    <w:rsid w:val="00A22EA3"/>
    <w:rsid w:val="00A24122"/>
    <w:rsid w:val="00A33EEB"/>
    <w:rsid w:val="00A40FB6"/>
    <w:rsid w:val="00A4292D"/>
    <w:rsid w:val="00A53382"/>
    <w:rsid w:val="00A60B06"/>
    <w:rsid w:val="00A667DF"/>
    <w:rsid w:val="00A70BD1"/>
    <w:rsid w:val="00A76C5F"/>
    <w:rsid w:val="00A76E92"/>
    <w:rsid w:val="00A83988"/>
    <w:rsid w:val="00A840F2"/>
    <w:rsid w:val="00A869B9"/>
    <w:rsid w:val="00A96B59"/>
    <w:rsid w:val="00AA18E3"/>
    <w:rsid w:val="00AA7766"/>
    <w:rsid w:val="00AB0A53"/>
    <w:rsid w:val="00AB1ABB"/>
    <w:rsid w:val="00AB5D3A"/>
    <w:rsid w:val="00AC342B"/>
    <w:rsid w:val="00AD5B56"/>
    <w:rsid w:val="00AF712C"/>
    <w:rsid w:val="00B000AE"/>
    <w:rsid w:val="00B0082F"/>
    <w:rsid w:val="00B01F09"/>
    <w:rsid w:val="00B119E6"/>
    <w:rsid w:val="00B15259"/>
    <w:rsid w:val="00B16D14"/>
    <w:rsid w:val="00B20892"/>
    <w:rsid w:val="00B22085"/>
    <w:rsid w:val="00B40D39"/>
    <w:rsid w:val="00B5390A"/>
    <w:rsid w:val="00B53B11"/>
    <w:rsid w:val="00B575B1"/>
    <w:rsid w:val="00B717A7"/>
    <w:rsid w:val="00B7182D"/>
    <w:rsid w:val="00B73855"/>
    <w:rsid w:val="00B7422C"/>
    <w:rsid w:val="00B84DE2"/>
    <w:rsid w:val="00B90BC6"/>
    <w:rsid w:val="00B93B47"/>
    <w:rsid w:val="00B9616B"/>
    <w:rsid w:val="00BA1BDB"/>
    <w:rsid w:val="00BA6B73"/>
    <w:rsid w:val="00BB2D15"/>
    <w:rsid w:val="00BC24E5"/>
    <w:rsid w:val="00BC4448"/>
    <w:rsid w:val="00BC5203"/>
    <w:rsid w:val="00BE3C6B"/>
    <w:rsid w:val="00BE4B9B"/>
    <w:rsid w:val="00BE7878"/>
    <w:rsid w:val="00C017BA"/>
    <w:rsid w:val="00C03A45"/>
    <w:rsid w:val="00C156F8"/>
    <w:rsid w:val="00C26570"/>
    <w:rsid w:val="00C27043"/>
    <w:rsid w:val="00C31368"/>
    <w:rsid w:val="00C40E7E"/>
    <w:rsid w:val="00C4428D"/>
    <w:rsid w:val="00C46E24"/>
    <w:rsid w:val="00C5593E"/>
    <w:rsid w:val="00C67560"/>
    <w:rsid w:val="00C75DF6"/>
    <w:rsid w:val="00CA2131"/>
    <w:rsid w:val="00CA6D41"/>
    <w:rsid w:val="00CA7D82"/>
    <w:rsid w:val="00CB058C"/>
    <w:rsid w:val="00CB0AD5"/>
    <w:rsid w:val="00CB1714"/>
    <w:rsid w:val="00CD5E2A"/>
    <w:rsid w:val="00CE40B1"/>
    <w:rsid w:val="00CF1706"/>
    <w:rsid w:val="00CF45FA"/>
    <w:rsid w:val="00CF788D"/>
    <w:rsid w:val="00D0745E"/>
    <w:rsid w:val="00D1725A"/>
    <w:rsid w:val="00D256CE"/>
    <w:rsid w:val="00D333E6"/>
    <w:rsid w:val="00D34D86"/>
    <w:rsid w:val="00D3508A"/>
    <w:rsid w:val="00D47915"/>
    <w:rsid w:val="00D479C1"/>
    <w:rsid w:val="00D55025"/>
    <w:rsid w:val="00D60B59"/>
    <w:rsid w:val="00D7027C"/>
    <w:rsid w:val="00D76D24"/>
    <w:rsid w:val="00D96042"/>
    <w:rsid w:val="00DA1006"/>
    <w:rsid w:val="00DA1C07"/>
    <w:rsid w:val="00DA5B62"/>
    <w:rsid w:val="00DC3431"/>
    <w:rsid w:val="00DC3DD2"/>
    <w:rsid w:val="00DC4A83"/>
    <w:rsid w:val="00DC55EE"/>
    <w:rsid w:val="00DD230D"/>
    <w:rsid w:val="00DD5EE0"/>
    <w:rsid w:val="00DF5F19"/>
    <w:rsid w:val="00DF6DFD"/>
    <w:rsid w:val="00E03DD8"/>
    <w:rsid w:val="00E0403B"/>
    <w:rsid w:val="00E120A0"/>
    <w:rsid w:val="00E124EA"/>
    <w:rsid w:val="00E36CB0"/>
    <w:rsid w:val="00E41701"/>
    <w:rsid w:val="00E42773"/>
    <w:rsid w:val="00E42F75"/>
    <w:rsid w:val="00E45A47"/>
    <w:rsid w:val="00E554F1"/>
    <w:rsid w:val="00E657E9"/>
    <w:rsid w:val="00E710ED"/>
    <w:rsid w:val="00E725A5"/>
    <w:rsid w:val="00E9342E"/>
    <w:rsid w:val="00EA1075"/>
    <w:rsid w:val="00EA6D23"/>
    <w:rsid w:val="00EB02B2"/>
    <w:rsid w:val="00EB73DE"/>
    <w:rsid w:val="00EC4032"/>
    <w:rsid w:val="00ED28D9"/>
    <w:rsid w:val="00ED3AAB"/>
    <w:rsid w:val="00ED4E5A"/>
    <w:rsid w:val="00ED5C9D"/>
    <w:rsid w:val="00EE17E8"/>
    <w:rsid w:val="00EE263D"/>
    <w:rsid w:val="00EF0B28"/>
    <w:rsid w:val="00EF5474"/>
    <w:rsid w:val="00EF6DC5"/>
    <w:rsid w:val="00EF7A5C"/>
    <w:rsid w:val="00F00F89"/>
    <w:rsid w:val="00F01609"/>
    <w:rsid w:val="00F11D9D"/>
    <w:rsid w:val="00F17847"/>
    <w:rsid w:val="00F231FB"/>
    <w:rsid w:val="00F2603C"/>
    <w:rsid w:val="00F31A3E"/>
    <w:rsid w:val="00F464CB"/>
    <w:rsid w:val="00F46D38"/>
    <w:rsid w:val="00F5011B"/>
    <w:rsid w:val="00F50437"/>
    <w:rsid w:val="00F51E0A"/>
    <w:rsid w:val="00F66C8D"/>
    <w:rsid w:val="00F72740"/>
    <w:rsid w:val="00F76E27"/>
    <w:rsid w:val="00F77D7E"/>
    <w:rsid w:val="00F97F6B"/>
    <w:rsid w:val="00FA0DA2"/>
    <w:rsid w:val="00FA4785"/>
    <w:rsid w:val="00FA7D15"/>
    <w:rsid w:val="00FC0386"/>
    <w:rsid w:val="00FD2304"/>
    <w:rsid w:val="00FD6866"/>
    <w:rsid w:val="00FD70B7"/>
    <w:rsid w:val="00FF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4E3F60"/>
  <w15:docId w15:val="{82BD9307-00A8-459A-BAFE-F9E5BAFF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53F"/>
    <w:pPr>
      <w:widowControl w:val="0"/>
      <w:suppressAutoHyphens/>
    </w:pPr>
    <w:rPr>
      <w:rFonts w:eastAsia="Droid Sans Fallback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58653F"/>
  </w:style>
  <w:style w:type="character" w:customStyle="1" w:styleId="a3">
    <w:name w:val="Маркеры списка"/>
    <w:uiPriority w:val="99"/>
    <w:rsid w:val="0058653F"/>
    <w:rPr>
      <w:rFonts w:ascii="OpenSymbol" w:hAnsi="OpenSymbol"/>
    </w:rPr>
  </w:style>
  <w:style w:type="paragraph" w:customStyle="1" w:styleId="1">
    <w:name w:val="Заголовок1"/>
    <w:basedOn w:val="a"/>
    <w:next w:val="a4"/>
    <w:uiPriority w:val="99"/>
    <w:rsid w:val="0058653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link w:val="a5"/>
    <w:uiPriority w:val="99"/>
    <w:rsid w:val="0058653F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5B34A9"/>
    <w:rPr>
      <w:rFonts w:eastAsia="Droid Sans Fallback" w:cs="Mangal"/>
      <w:kern w:val="1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58653F"/>
  </w:style>
  <w:style w:type="paragraph" w:styleId="a7">
    <w:name w:val="caption"/>
    <w:basedOn w:val="a"/>
    <w:uiPriority w:val="99"/>
    <w:qFormat/>
    <w:rsid w:val="0058653F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uiPriority w:val="99"/>
    <w:rsid w:val="0058653F"/>
    <w:pPr>
      <w:suppressLineNumbers/>
    </w:pPr>
  </w:style>
  <w:style w:type="paragraph" w:styleId="a8">
    <w:name w:val="Balloon Text"/>
    <w:basedOn w:val="a"/>
    <w:link w:val="a9"/>
    <w:uiPriority w:val="99"/>
    <w:semiHidden/>
    <w:rsid w:val="005C4581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link w:val="a8"/>
    <w:uiPriority w:val="99"/>
    <w:semiHidden/>
    <w:locked/>
    <w:rsid w:val="005C4581"/>
    <w:rPr>
      <w:rFonts w:ascii="Tahoma" w:eastAsia="Droid Sans Fallback" w:hAnsi="Tahoma" w:cs="Times New Roman"/>
      <w:kern w:val="1"/>
      <w:sz w:val="14"/>
      <w:lang w:eastAsia="zh-CN"/>
    </w:rPr>
  </w:style>
  <w:style w:type="paragraph" w:styleId="aa">
    <w:name w:val="List Paragraph"/>
    <w:basedOn w:val="a"/>
    <w:uiPriority w:val="99"/>
    <w:qFormat/>
    <w:rsid w:val="00224F59"/>
    <w:pPr>
      <w:widowControl/>
      <w:suppressAutoHyphens w:val="0"/>
      <w:ind w:left="720" w:firstLine="567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customStyle="1" w:styleId="ConsPlusNormal">
    <w:name w:val="ConsPlusNormal"/>
    <w:uiPriority w:val="99"/>
    <w:rsid w:val="00170905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1A1B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163F05"/>
    <w:rPr>
      <w:rFonts w:eastAsia="Droid Sans Fallback" w:cs="Mangal"/>
      <w:kern w:val="1"/>
      <w:sz w:val="21"/>
      <w:szCs w:val="21"/>
      <w:lang w:eastAsia="zh-CN" w:bidi="hi-IN"/>
    </w:rPr>
  </w:style>
  <w:style w:type="character" w:styleId="ad">
    <w:name w:val="page number"/>
    <w:uiPriority w:val="99"/>
    <w:rsid w:val="001A1B64"/>
    <w:rPr>
      <w:rFonts w:cs="Times New Roman"/>
    </w:rPr>
  </w:style>
  <w:style w:type="paragraph" w:styleId="ae">
    <w:name w:val="Body Text Indent"/>
    <w:basedOn w:val="a"/>
    <w:link w:val="af"/>
    <w:uiPriority w:val="99"/>
    <w:rsid w:val="00A76E92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7064F8"/>
    <w:rPr>
      <w:rFonts w:eastAsia="Droid Sans Fallback" w:cs="Mangal"/>
      <w:kern w:val="1"/>
      <w:sz w:val="21"/>
      <w:szCs w:val="21"/>
      <w:lang w:eastAsia="zh-CN" w:bidi="hi-IN"/>
    </w:rPr>
  </w:style>
  <w:style w:type="paragraph" w:customStyle="1" w:styleId="af0">
    <w:name w:val="Знак Знак"/>
    <w:basedOn w:val="a"/>
    <w:uiPriority w:val="99"/>
    <w:rsid w:val="004475DA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11">
    <w:name w:val="Абзац списка1"/>
    <w:basedOn w:val="a"/>
    <w:uiPriority w:val="99"/>
    <w:rsid w:val="001F0830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  <w:style w:type="paragraph" w:customStyle="1" w:styleId="af1">
    <w:name w:val="Знак Знак Знак Знак Знак Знак Знак Знак Знак Знак"/>
    <w:basedOn w:val="a"/>
    <w:uiPriority w:val="99"/>
    <w:rsid w:val="00980B29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lang w:val="en-US" w:eastAsia="en-US" w:bidi="ar-SA"/>
    </w:rPr>
  </w:style>
  <w:style w:type="table" w:styleId="af2">
    <w:name w:val="Table Grid"/>
    <w:basedOn w:val="a1"/>
    <w:uiPriority w:val="99"/>
    <w:locked/>
    <w:rsid w:val="006D1711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uiPriority w:val="99"/>
    <w:unhideWhenUsed/>
    <w:rsid w:val="00F11D9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4">
    <w:name w:val="Нижний колонтитул Знак"/>
    <w:link w:val="af3"/>
    <w:uiPriority w:val="99"/>
    <w:rsid w:val="00F11D9D"/>
    <w:rPr>
      <w:rFonts w:eastAsia="Droid Sans Fallback" w:cs="Mangal"/>
      <w:kern w:val="1"/>
      <w:sz w:val="24"/>
      <w:szCs w:val="21"/>
      <w:lang w:eastAsia="zh-CN" w:bidi="hi-IN"/>
    </w:rPr>
  </w:style>
  <w:style w:type="paragraph" w:customStyle="1" w:styleId="af5">
    <w:name w:val="Знак Знак Знак Знак Знак Знак Знак Знак Знак Знак"/>
    <w:basedOn w:val="a"/>
    <w:rsid w:val="00EF7A5C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character" w:styleId="af6">
    <w:name w:val="Hyperlink"/>
    <w:uiPriority w:val="99"/>
    <w:unhideWhenUsed/>
    <w:rsid w:val="00E417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6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EA00D-9267-4F75-AEF6-6AC63C76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Митяева Евгения Николаевна</dc:creator>
  <cp:keywords/>
  <dc:description/>
  <cp:lastModifiedBy>Уварова</cp:lastModifiedBy>
  <cp:revision>111</cp:revision>
  <cp:lastPrinted>2019-04-10T15:28:00Z</cp:lastPrinted>
  <dcterms:created xsi:type="dcterms:W3CDTF">2015-08-31T13:00:00Z</dcterms:created>
  <dcterms:modified xsi:type="dcterms:W3CDTF">2024-07-17T05:53:00Z</dcterms:modified>
</cp:coreProperties>
</file>