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D7" w:rsidRPr="00AE418C" w:rsidRDefault="008E1DDD" w:rsidP="00AE418C">
      <w:pPr>
        <w:ind w:left="4320" w:hanging="67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0.2pt">
            <v:imagedata r:id="rId7" o:title=""/>
          </v:shape>
        </w:pict>
      </w:r>
    </w:p>
    <w:p w:rsidR="00E306CE" w:rsidRPr="000A3214" w:rsidRDefault="008E1DDD" w:rsidP="006D6400">
      <w:pPr>
        <w:ind w:left="4320" w:hanging="67"/>
        <w:rPr>
          <w:b/>
          <w:spacing w:val="40"/>
        </w:rPr>
      </w:pPr>
      <w:r>
        <w:rPr>
          <w:b/>
          <w:spacing w:val="40"/>
        </w:rPr>
        <w:t>ПРОЕКТ</w:t>
      </w:r>
    </w:p>
    <w:p w:rsidR="00E306CE" w:rsidRDefault="00E306CE" w:rsidP="008D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СЕЛЬСКОГО ПОСЕЛЕНИЯ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06CE" w:rsidRDefault="00E306CE">
      <w:pPr>
        <w:rPr>
          <w:b/>
          <w:sz w:val="28"/>
          <w:szCs w:val="28"/>
        </w:rPr>
      </w:pPr>
    </w:p>
    <w:p w:rsidR="00E306CE" w:rsidRPr="00FD70B7" w:rsidRDefault="00E306CE">
      <w:pPr>
        <w:jc w:val="center"/>
        <w:rPr>
          <w:b/>
          <w:sz w:val="32"/>
          <w:szCs w:val="32"/>
        </w:rPr>
      </w:pPr>
      <w:r w:rsidRPr="00FD70B7">
        <w:rPr>
          <w:b/>
          <w:sz w:val="32"/>
          <w:szCs w:val="32"/>
        </w:rPr>
        <w:t>Р Е Ш Е Н И Е</w:t>
      </w:r>
    </w:p>
    <w:p w:rsidR="00E306CE" w:rsidRDefault="00E306CE">
      <w:pPr>
        <w:jc w:val="center"/>
        <w:rPr>
          <w:b/>
          <w:sz w:val="28"/>
          <w:szCs w:val="28"/>
        </w:rPr>
      </w:pPr>
    </w:p>
    <w:p w:rsidR="00E306CE" w:rsidRPr="00502658" w:rsidRDefault="00E306CE">
      <w:pPr>
        <w:jc w:val="both"/>
        <w:rPr>
          <w:sz w:val="28"/>
          <w:szCs w:val="28"/>
        </w:rPr>
      </w:pPr>
      <w:r w:rsidRPr="005026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E1DDD">
        <w:rPr>
          <w:sz w:val="28"/>
          <w:szCs w:val="28"/>
        </w:rPr>
        <w:t>00</w:t>
      </w:r>
      <w:r w:rsidR="004A5305">
        <w:rPr>
          <w:sz w:val="28"/>
          <w:szCs w:val="28"/>
        </w:rPr>
        <w:t>.0</w:t>
      </w:r>
      <w:r w:rsidR="008E1DDD">
        <w:rPr>
          <w:sz w:val="28"/>
          <w:szCs w:val="28"/>
        </w:rPr>
        <w:t>0</w:t>
      </w:r>
      <w:r w:rsidR="00415D02">
        <w:rPr>
          <w:sz w:val="28"/>
          <w:szCs w:val="28"/>
        </w:rPr>
        <w:t>.202</w:t>
      </w:r>
      <w:r w:rsidR="005213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2658">
        <w:rPr>
          <w:sz w:val="28"/>
          <w:szCs w:val="28"/>
        </w:rPr>
        <w:t xml:space="preserve">№ </w:t>
      </w:r>
      <w:r w:rsidR="008E1DDD">
        <w:rPr>
          <w:sz w:val="28"/>
          <w:szCs w:val="28"/>
        </w:rPr>
        <w:t>00</w:t>
      </w:r>
    </w:p>
    <w:p w:rsidR="00E306CE" w:rsidRDefault="00E306CE" w:rsidP="00502658">
      <w:pPr>
        <w:jc w:val="both"/>
        <w:rPr>
          <w:sz w:val="20"/>
        </w:rPr>
      </w:pPr>
      <w:r>
        <w:rPr>
          <w:sz w:val="20"/>
        </w:rPr>
        <w:t>п. Комсомольский</w:t>
      </w:r>
    </w:p>
    <w:p w:rsidR="00E306CE" w:rsidRPr="00502658" w:rsidRDefault="00E306CE" w:rsidP="00502658">
      <w:pPr>
        <w:jc w:val="both"/>
        <w:rPr>
          <w:sz w:val="20"/>
        </w:rPr>
      </w:pPr>
    </w:p>
    <w:p w:rsidR="0000171F" w:rsidRPr="0000171F" w:rsidRDefault="0000171F" w:rsidP="0000171F">
      <w:pPr>
        <w:widowControl/>
        <w:tabs>
          <w:tab w:val="left" w:pos="4253"/>
          <w:tab w:val="left" w:pos="4395"/>
          <w:tab w:val="left" w:pos="4536"/>
          <w:tab w:val="left" w:pos="4678"/>
        </w:tabs>
        <w:suppressAutoHyphens w:val="0"/>
        <w:ind w:right="4395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 внесении изменений в решение Совета народных депутатов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Комсомольского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от 2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8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.05.2012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109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(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в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редакции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решений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от 27.12.2012 № 127; от 18.12.2015 № 27; от 27.05.2016 № 48; от 21.12.2017 № 101; от 29.01.2019 № 147; от 29.07.2019 № 167; от 25.10.2019 № 175; от 27.11.2020 № 26; от 21.05.2021 № 45; от 24.12.2021 № 66; от 07.09.2022 № 99; от 29.08.2023 № 141</w:t>
      </w:r>
      <w:r w:rsidR="008E1DD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, </w:t>
      </w:r>
      <w:r w:rsidR="008E1DDD" w:rsidRPr="008E1DD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18.09.2024 № 177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)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«Об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утверждении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Правил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благоустройства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Комсомольского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сельского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поселения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Рамонского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муниципального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района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Воронежской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00171F">
        <w:rPr>
          <w:rFonts w:eastAsia="Times New Roman" w:cs="Times New Roman" w:hint="eastAsia"/>
          <w:b/>
          <w:kern w:val="0"/>
          <w:sz w:val="28"/>
          <w:szCs w:val="28"/>
          <w:lang w:eastAsia="ru-RU" w:bidi="ar-SA"/>
        </w:rPr>
        <w:t>области</w:t>
      </w:r>
      <w:r w:rsidRPr="0000171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00171F" w:rsidRPr="0000171F" w:rsidRDefault="0000171F" w:rsidP="0000171F">
      <w:pPr>
        <w:widowControl/>
        <w:suppressAutoHyphens w:val="0"/>
        <w:ind w:right="496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0171F" w:rsidRPr="0000171F" w:rsidRDefault="0000171F" w:rsidP="0000171F">
      <w:pPr>
        <w:widowControl/>
        <w:tabs>
          <w:tab w:val="left" w:pos="675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cs="Times New Roman"/>
          <w:sz w:val="28"/>
          <w:szCs w:val="28"/>
        </w:rPr>
        <w:t xml:space="preserve">В целях приведения Правил благоустройства </w:t>
      </w:r>
      <w:r>
        <w:rPr>
          <w:rFonts w:cs="Times New Roman"/>
          <w:sz w:val="28"/>
          <w:szCs w:val="28"/>
        </w:rPr>
        <w:t>Комсомольского</w:t>
      </w:r>
      <w:r w:rsidRPr="0000171F">
        <w:rPr>
          <w:rFonts w:cs="Times New Roman"/>
          <w:sz w:val="28"/>
          <w:szCs w:val="28"/>
        </w:rPr>
        <w:t xml:space="preserve"> сельского поселения Рамонского муниципального района Воронежской области в соответствие действующему законодательству, рассмотрев протест прокуратуры Рамонского района Воронежской области от 25.06.2024 № 2-1-2024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, Совет народных депутатов 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Комсомольского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сельского поселения Рамонского муниципального района Воронежской области </w:t>
      </w:r>
      <w:r w:rsidRPr="0000171F">
        <w:rPr>
          <w:rFonts w:cs="Times New Roman"/>
          <w:b/>
          <w:sz w:val="28"/>
          <w:szCs w:val="28"/>
        </w:rPr>
        <w:t>р е ш и л:</w:t>
      </w:r>
    </w:p>
    <w:p w:rsidR="0000171F" w:rsidRPr="0000171F" w:rsidRDefault="0000171F" w:rsidP="0000171F">
      <w:pPr>
        <w:tabs>
          <w:tab w:val="left" w:pos="-1282"/>
        </w:tabs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1.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Внести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следующее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изменение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в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решение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Совета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народных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00171F">
        <w:rPr>
          <w:rFonts w:eastAsia="Times New Roman" w:cs="Times New Roman" w:hint="eastAsia"/>
          <w:kern w:val="0"/>
          <w:sz w:val="28"/>
          <w:szCs w:val="28"/>
          <w:lang w:bidi="ar-SA"/>
        </w:rPr>
        <w:t>депутатов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Комсомольского сельского поселения Рамонского муниципального района Воронежской области от 28.05.2012 № 109 (в редакции решений от 27.12.2012 № 127; от 18.12.2015 № 27; от 27.05.2016 № 48; от 21.12.2017 № 101; от 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29.01.2019 № 147; от 29.07.2019 № 167; от 25.10.2019 № 175; от 27.11.2020 № 26; от 21.05.2021 № 45; от 24.12.2021 № 66; от 07.09.2022 № 99; от 29.08.2023 № 141</w:t>
      </w:r>
      <w:r w:rsidR="008E1DDD">
        <w:rPr>
          <w:rFonts w:eastAsia="Times New Roman" w:cs="Times New Roman"/>
          <w:kern w:val="0"/>
          <w:sz w:val="28"/>
          <w:szCs w:val="28"/>
          <w:lang w:bidi="ar-SA"/>
        </w:rPr>
        <w:t>,</w:t>
      </w:r>
      <w:r w:rsidR="008E1DDD" w:rsidRPr="008E1DDD">
        <w:t xml:space="preserve"> </w:t>
      </w:r>
      <w:r w:rsidR="008E1DDD" w:rsidRPr="008E1DDD">
        <w:rPr>
          <w:rFonts w:eastAsia="Times New Roman" w:cs="Times New Roman"/>
          <w:kern w:val="0"/>
          <w:sz w:val="28"/>
          <w:szCs w:val="28"/>
          <w:lang w:bidi="ar-SA"/>
        </w:rPr>
        <w:t>от 18.09.2024 № 177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) «Об утверждении Правил благоустройства Комсомольского сельского поселения Рамонского муниципального района Воронежс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кой области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» </w:t>
      </w:r>
      <w:r w:rsidRPr="0000171F">
        <w:rPr>
          <w:rFonts w:eastAsia="Times New Roman" w:cs="Times New Roman"/>
          <w:kern w:val="0"/>
          <w:sz w:val="28"/>
          <w:szCs w:val="28"/>
          <w:lang w:eastAsia="ru-RU" w:bidi="ar-SA"/>
        </w:rPr>
        <w:t>(далее – Правила благоустройства)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:</w:t>
      </w:r>
    </w:p>
    <w:p w:rsidR="008E1DDD" w:rsidRDefault="008E1DDD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8E1DDD">
        <w:rPr>
          <w:rFonts w:eastAsia="Times New Roman" w:cs="Times New Roman"/>
          <w:kern w:val="0"/>
          <w:sz w:val="28"/>
          <w:szCs w:val="28"/>
          <w:lang w:bidi="ar-SA"/>
        </w:rPr>
        <w:t>1.1. В разделе 9 «Ремонт и содержание зданий и сооружений» пункты 9.4. – 9.12. исключить.</w:t>
      </w:r>
    </w:p>
    <w:p w:rsidR="0000171F" w:rsidRPr="0000171F" w:rsidRDefault="0000171F" w:rsidP="0000171F">
      <w:pPr>
        <w:widowControl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bookmarkStart w:id="0" w:name="_GoBack"/>
      <w:bookmarkEnd w:id="0"/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2. Опубликовать настоящее </w:t>
      </w:r>
      <w:r w:rsidR="00793E7C">
        <w:rPr>
          <w:rFonts w:eastAsia="Times New Roman" w:cs="Times New Roman"/>
          <w:kern w:val="0"/>
          <w:sz w:val="28"/>
          <w:szCs w:val="28"/>
          <w:lang w:bidi="ar-SA"/>
        </w:rPr>
        <w:t>решение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в периодическом печатном издании органов местного самоуправления 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Комсомольского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сельского поселения Рамонского муниципального района Воронежской области «</w:t>
      </w:r>
      <w:r>
        <w:rPr>
          <w:rFonts w:eastAsia="Times New Roman" w:cs="Times New Roman"/>
          <w:kern w:val="0"/>
          <w:sz w:val="28"/>
          <w:szCs w:val="28"/>
          <w:lang w:bidi="ar-SA"/>
        </w:rPr>
        <w:t>Комсомольский</w:t>
      </w: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 xml:space="preserve"> муниципальный вестник»</w:t>
      </w:r>
      <w:r w:rsidR="00F77594">
        <w:rPr>
          <w:rFonts w:eastAsia="Times New Roman" w:cs="Times New Roman"/>
          <w:kern w:val="0"/>
          <w:sz w:val="28"/>
          <w:szCs w:val="28"/>
          <w:lang w:bidi="ar-SA"/>
        </w:rPr>
        <w:t>.</w:t>
      </w:r>
    </w:p>
    <w:p w:rsidR="0000171F" w:rsidRDefault="0000171F" w:rsidP="0000171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00171F">
        <w:rPr>
          <w:rFonts w:eastAsia="Times New Roman" w:cs="Times New Roman"/>
          <w:kern w:val="0"/>
          <w:sz w:val="28"/>
          <w:szCs w:val="28"/>
          <w:lang w:bidi="ar-SA"/>
        </w:rPr>
        <w:t>3. Контроль исполнения настоящего решения оставляю за собой.</w:t>
      </w:r>
    </w:p>
    <w:p w:rsidR="00517AC6" w:rsidRDefault="00517AC6" w:rsidP="0000171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2830"/>
        <w:gridCol w:w="3663"/>
      </w:tblGrid>
      <w:tr w:rsidR="00A84E86" w:rsidRPr="00A84E86" w:rsidTr="00517AC6">
        <w:trPr>
          <w:trHeight w:val="629"/>
        </w:trPr>
        <w:tc>
          <w:tcPr>
            <w:tcW w:w="3246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Глава </w:t>
            </w: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2830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663" w:type="dxa"/>
          </w:tcPr>
          <w:p w:rsidR="00A07397" w:rsidRDefault="00A07397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E5193F" w:rsidRPr="00303F7F" w:rsidRDefault="00E5193F" w:rsidP="00517AC6">
      <w:pPr>
        <w:widowControl/>
        <w:tabs>
          <w:tab w:val="left" w:pos="7655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5193F" w:rsidRPr="00303F7F" w:rsidSect="003A029E">
      <w:headerReference w:type="even" r:id="rId8"/>
      <w:headerReference w:type="default" r:id="rId9"/>
      <w:pgSz w:w="11906" w:h="16838"/>
      <w:pgMar w:top="1135" w:right="566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B8" w:rsidRDefault="00852AB8">
      <w:r>
        <w:separator/>
      </w:r>
    </w:p>
  </w:endnote>
  <w:endnote w:type="continuationSeparator" w:id="0">
    <w:p w:rsidR="00852AB8" w:rsidRDefault="0085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B8" w:rsidRDefault="00852AB8">
      <w:r>
        <w:separator/>
      </w:r>
    </w:p>
  </w:footnote>
  <w:footnote w:type="continuationSeparator" w:id="0">
    <w:p w:rsidR="00852AB8" w:rsidRDefault="0085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separate"/>
    </w:r>
    <w:r w:rsidR="008E1DDD">
      <w:rPr>
        <w:rStyle w:val="ad"/>
        <w:rFonts w:cs="Lohit Hindi"/>
        <w:noProof/>
      </w:rPr>
      <w:t>2</w: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0171F"/>
    <w:rsid w:val="00015E8C"/>
    <w:rsid w:val="00026EFF"/>
    <w:rsid w:val="00062649"/>
    <w:rsid w:val="00062AD5"/>
    <w:rsid w:val="00087435"/>
    <w:rsid w:val="00090CB0"/>
    <w:rsid w:val="000928AB"/>
    <w:rsid w:val="00094AD7"/>
    <w:rsid w:val="000A3214"/>
    <w:rsid w:val="000A6BC3"/>
    <w:rsid w:val="000B39A5"/>
    <w:rsid w:val="000C2635"/>
    <w:rsid w:val="000E0BEE"/>
    <w:rsid w:val="000E3D48"/>
    <w:rsid w:val="000E5A9E"/>
    <w:rsid w:val="000F6CB0"/>
    <w:rsid w:val="00114615"/>
    <w:rsid w:val="00116CA3"/>
    <w:rsid w:val="00125656"/>
    <w:rsid w:val="001348D7"/>
    <w:rsid w:val="00143691"/>
    <w:rsid w:val="001512D7"/>
    <w:rsid w:val="00163F05"/>
    <w:rsid w:val="00164576"/>
    <w:rsid w:val="0017026B"/>
    <w:rsid w:val="00170905"/>
    <w:rsid w:val="00172E58"/>
    <w:rsid w:val="00176965"/>
    <w:rsid w:val="0018322A"/>
    <w:rsid w:val="00183797"/>
    <w:rsid w:val="00186E20"/>
    <w:rsid w:val="001919DB"/>
    <w:rsid w:val="001A00C2"/>
    <w:rsid w:val="001A09B2"/>
    <w:rsid w:val="001A1B64"/>
    <w:rsid w:val="001A51DA"/>
    <w:rsid w:val="001D0A63"/>
    <w:rsid w:val="001E7935"/>
    <w:rsid w:val="001F0830"/>
    <w:rsid w:val="002056EE"/>
    <w:rsid w:val="0022026D"/>
    <w:rsid w:val="00224F59"/>
    <w:rsid w:val="0023416C"/>
    <w:rsid w:val="00244C22"/>
    <w:rsid w:val="00251FD1"/>
    <w:rsid w:val="002629D1"/>
    <w:rsid w:val="00267535"/>
    <w:rsid w:val="00295365"/>
    <w:rsid w:val="002960EA"/>
    <w:rsid w:val="002C4CC1"/>
    <w:rsid w:val="002D3A0B"/>
    <w:rsid w:val="002E0947"/>
    <w:rsid w:val="002E099A"/>
    <w:rsid w:val="002F1CC0"/>
    <w:rsid w:val="002F795F"/>
    <w:rsid w:val="00300A75"/>
    <w:rsid w:val="00301067"/>
    <w:rsid w:val="00303F7F"/>
    <w:rsid w:val="00307040"/>
    <w:rsid w:val="003114EA"/>
    <w:rsid w:val="00313709"/>
    <w:rsid w:val="003357A3"/>
    <w:rsid w:val="00364761"/>
    <w:rsid w:val="00371EAE"/>
    <w:rsid w:val="00372C51"/>
    <w:rsid w:val="00374FDE"/>
    <w:rsid w:val="00376FF5"/>
    <w:rsid w:val="00396FE9"/>
    <w:rsid w:val="003A029E"/>
    <w:rsid w:val="003A4932"/>
    <w:rsid w:val="003A49D8"/>
    <w:rsid w:val="003B157F"/>
    <w:rsid w:val="003C0457"/>
    <w:rsid w:val="003E3B1C"/>
    <w:rsid w:val="003F0F02"/>
    <w:rsid w:val="00411B65"/>
    <w:rsid w:val="00415D02"/>
    <w:rsid w:val="00420088"/>
    <w:rsid w:val="00421E1F"/>
    <w:rsid w:val="00430BAE"/>
    <w:rsid w:val="00432234"/>
    <w:rsid w:val="00435F13"/>
    <w:rsid w:val="004475DA"/>
    <w:rsid w:val="0046070C"/>
    <w:rsid w:val="0046135C"/>
    <w:rsid w:val="00465B4D"/>
    <w:rsid w:val="00465CDB"/>
    <w:rsid w:val="00470168"/>
    <w:rsid w:val="004753D8"/>
    <w:rsid w:val="0047640F"/>
    <w:rsid w:val="00497C36"/>
    <w:rsid w:val="004A19AB"/>
    <w:rsid w:val="004A4EF4"/>
    <w:rsid w:val="004A5305"/>
    <w:rsid w:val="004A5BE5"/>
    <w:rsid w:val="004B4D82"/>
    <w:rsid w:val="004C3FC5"/>
    <w:rsid w:val="004D2FCD"/>
    <w:rsid w:val="004D6B0D"/>
    <w:rsid w:val="004E427E"/>
    <w:rsid w:val="004F1624"/>
    <w:rsid w:val="00502658"/>
    <w:rsid w:val="005038EA"/>
    <w:rsid w:val="0050600A"/>
    <w:rsid w:val="0051374C"/>
    <w:rsid w:val="00517AC6"/>
    <w:rsid w:val="00521395"/>
    <w:rsid w:val="005302AD"/>
    <w:rsid w:val="0053410F"/>
    <w:rsid w:val="005356E3"/>
    <w:rsid w:val="00535DA2"/>
    <w:rsid w:val="005514E1"/>
    <w:rsid w:val="005516F3"/>
    <w:rsid w:val="00552DCA"/>
    <w:rsid w:val="00563936"/>
    <w:rsid w:val="0058653F"/>
    <w:rsid w:val="005951A8"/>
    <w:rsid w:val="005B0407"/>
    <w:rsid w:val="005B34A9"/>
    <w:rsid w:val="005B4467"/>
    <w:rsid w:val="005B4E9C"/>
    <w:rsid w:val="005B6222"/>
    <w:rsid w:val="005C005C"/>
    <w:rsid w:val="005C4581"/>
    <w:rsid w:val="005E2104"/>
    <w:rsid w:val="005E2417"/>
    <w:rsid w:val="005F4F6E"/>
    <w:rsid w:val="00600FB2"/>
    <w:rsid w:val="006010B5"/>
    <w:rsid w:val="00602102"/>
    <w:rsid w:val="00604F90"/>
    <w:rsid w:val="00626519"/>
    <w:rsid w:val="00640D85"/>
    <w:rsid w:val="0064107E"/>
    <w:rsid w:val="0064226F"/>
    <w:rsid w:val="00665E74"/>
    <w:rsid w:val="00676808"/>
    <w:rsid w:val="00676DC1"/>
    <w:rsid w:val="00676F6A"/>
    <w:rsid w:val="006879A6"/>
    <w:rsid w:val="00687B86"/>
    <w:rsid w:val="006A675B"/>
    <w:rsid w:val="006A7035"/>
    <w:rsid w:val="006B3A69"/>
    <w:rsid w:val="006B4F80"/>
    <w:rsid w:val="006D1711"/>
    <w:rsid w:val="006D3F08"/>
    <w:rsid w:val="006D6400"/>
    <w:rsid w:val="006E21C1"/>
    <w:rsid w:val="006F5C4D"/>
    <w:rsid w:val="0070370E"/>
    <w:rsid w:val="007064F8"/>
    <w:rsid w:val="0071020D"/>
    <w:rsid w:val="00710316"/>
    <w:rsid w:val="00713C7A"/>
    <w:rsid w:val="00715E7B"/>
    <w:rsid w:val="00735367"/>
    <w:rsid w:val="00744F0A"/>
    <w:rsid w:val="007522D8"/>
    <w:rsid w:val="00756B19"/>
    <w:rsid w:val="00757746"/>
    <w:rsid w:val="00761423"/>
    <w:rsid w:val="00762180"/>
    <w:rsid w:val="007632B1"/>
    <w:rsid w:val="0077317E"/>
    <w:rsid w:val="00790344"/>
    <w:rsid w:val="007915FA"/>
    <w:rsid w:val="00793E7C"/>
    <w:rsid w:val="00796FD5"/>
    <w:rsid w:val="007A58B7"/>
    <w:rsid w:val="007A6C32"/>
    <w:rsid w:val="007B6DAB"/>
    <w:rsid w:val="007C33A2"/>
    <w:rsid w:val="007E3D9D"/>
    <w:rsid w:val="007F4181"/>
    <w:rsid w:val="007F4AFC"/>
    <w:rsid w:val="007F788A"/>
    <w:rsid w:val="008035E2"/>
    <w:rsid w:val="00840FC2"/>
    <w:rsid w:val="00850F4D"/>
    <w:rsid w:val="00852AB8"/>
    <w:rsid w:val="008542F1"/>
    <w:rsid w:val="0087133B"/>
    <w:rsid w:val="00877EEE"/>
    <w:rsid w:val="008A6B40"/>
    <w:rsid w:val="008B6F94"/>
    <w:rsid w:val="008C06CF"/>
    <w:rsid w:val="008C0E51"/>
    <w:rsid w:val="008C5CCA"/>
    <w:rsid w:val="008D10BA"/>
    <w:rsid w:val="008D3885"/>
    <w:rsid w:val="008E08FE"/>
    <w:rsid w:val="008E1DDD"/>
    <w:rsid w:val="008F1ED3"/>
    <w:rsid w:val="00915B89"/>
    <w:rsid w:val="0093239A"/>
    <w:rsid w:val="00935BD7"/>
    <w:rsid w:val="00980B29"/>
    <w:rsid w:val="00987BE2"/>
    <w:rsid w:val="009A5591"/>
    <w:rsid w:val="009A771A"/>
    <w:rsid w:val="009B5B9E"/>
    <w:rsid w:val="009B5F6B"/>
    <w:rsid w:val="009C5C47"/>
    <w:rsid w:val="009D2AED"/>
    <w:rsid w:val="009D6AD5"/>
    <w:rsid w:val="009E1FBC"/>
    <w:rsid w:val="009F3A1A"/>
    <w:rsid w:val="00A0055B"/>
    <w:rsid w:val="00A07397"/>
    <w:rsid w:val="00A1085D"/>
    <w:rsid w:val="00A22EA3"/>
    <w:rsid w:val="00A24122"/>
    <w:rsid w:val="00A3387D"/>
    <w:rsid w:val="00A33EEB"/>
    <w:rsid w:val="00A40FB6"/>
    <w:rsid w:val="00A60B06"/>
    <w:rsid w:val="00A667DF"/>
    <w:rsid w:val="00A738EB"/>
    <w:rsid w:val="00A76E92"/>
    <w:rsid w:val="00A83988"/>
    <w:rsid w:val="00A840F2"/>
    <w:rsid w:val="00A84E86"/>
    <w:rsid w:val="00A869B9"/>
    <w:rsid w:val="00A96B59"/>
    <w:rsid w:val="00AB0A53"/>
    <w:rsid w:val="00AB1ABB"/>
    <w:rsid w:val="00AB5D3A"/>
    <w:rsid w:val="00AC342B"/>
    <w:rsid w:val="00AE418C"/>
    <w:rsid w:val="00AF3827"/>
    <w:rsid w:val="00B000AE"/>
    <w:rsid w:val="00B0082F"/>
    <w:rsid w:val="00B119E6"/>
    <w:rsid w:val="00B20892"/>
    <w:rsid w:val="00B34D19"/>
    <w:rsid w:val="00B40D39"/>
    <w:rsid w:val="00B575B1"/>
    <w:rsid w:val="00B93B47"/>
    <w:rsid w:val="00BC24E5"/>
    <w:rsid w:val="00BC5203"/>
    <w:rsid w:val="00BD0A1C"/>
    <w:rsid w:val="00BE595B"/>
    <w:rsid w:val="00C102DB"/>
    <w:rsid w:val="00C156F8"/>
    <w:rsid w:val="00C26570"/>
    <w:rsid w:val="00C27043"/>
    <w:rsid w:val="00C35A7B"/>
    <w:rsid w:val="00C4132E"/>
    <w:rsid w:val="00C45D3D"/>
    <w:rsid w:val="00CA2131"/>
    <w:rsid w:val="00CA6D41"/>
    <w:rsid w:val="00CA7D82"/>
    <w:rsid w:val="00CB058C"/>
    <w:rsid w:val="00CB0A80"/>
    <w:rsid w:val="00CB0AD5"/>
    <w:rsid w:val="00CC4C4C"/>
    <w:rsid w:val="00CC7F72"/>
    <w:rsid w:val="00CD67E8"/>
    <w:rsid w:val="00CE3017"/>
    <w:rsid w:val="00CF0E34"/>
    <w:rsid w:val="00CF1706"/>
    <w:rsid w:val="00CF49A1"/>
    <w:rsid w:val="00CF788D"/>
    <w:rsid w:val="00D1615B"/>
    <w:rsid w:val="00D333E6"/>
    <w:rsid w:val="00D34D86"/>
    <w:rsid w:val="00D60B59"/>
    <w:rsid w:val="00D73DCD"/>
    <w:rsid w:val="00D76D24"/>
    <w:rsid w:val="00D804CF"/>
    <w:rsid w:val="00D8103B"/>
    <w:rsid w:val="00D81B39"/>
    <w:rsid w:val="00D956EE"/>
    <w:rsid w:val="00D96042"/>
    <w:rsid w:val="00DA1006"/>
    <w:rsid w:val="00DA1C07"/>
    <w:rsid w:val="00DA5B62"/>
    <w:rsid w:val="00DB2BE8"/>
    <w:rsid w:val="00DC3431"/>
    <w:rsid w:val="00DC3FE6"/>
    <w:rsid w:val="00DC55EE"/>
    <w:rsid w:val="00DF5F19"/>
    <w:rsid w:val="00E01157"/>
    <w:rsid w:val="00E01E64"/>
    <w:rsid w:val="00E0403B"/>
    <w:rsid w:val="00E124EA"/>
    <w:rsid w:val="00E2519A"/>
    <w:rsid w:val="00E306CE"/>
    <w:rsid w:val="00E36CB0"/>
    <w:rsid w:val="00E41142"/>
    <w:rsid w:val="00E41E77"/>
    <w:rsid w:val="00E5193F"/>
    <w:rsid w:val="00E554F1"/>
    <w:rsid w:val="00E80AA3"/>
    <w:rsid w:val="00E91512"/>
    <w:rsid w:val="00EA6D23"/>
    <w:rsid w:val="00EB02B2"/>
    <w:rsid w:val="00EB60A5"/>
    <w:rsid w:val="00EB73DE"/>
    <w:rsid w:val="00EC4032"/>
    <w:rsid w:val="00ED28D9"/>
    <w:rsid w:val="00ED3AAB"/>
    <w:rsid w:val="00ED483B"/>
    <w:rsid w:val="00ED484A"/>
    <w:rsid w:val="00ED5C9D"/>
    <w:rsid w:val="00EF0B28"/>
    <w:rsid w:val="00EF26C9"/>
    <w:rsid w:val="00EF5474"/>
    <w:rsid w:val="00F003B6"/>
    <w:rsid w:val="00F00A71"/>
    <w:rsid w:val="00F018E4"/>
    <w:rsid w:val="00F11421"/>
    <w:rsid w:val="00F17847"/>
    <w:rsid w:val="00F31A3E"/>
    <w:rsid w:val="00F33BEF"/>
    <w:rsid w:val="00F41D18"/>
    <w:rsid w:val="00F41FD6"/>
    <w:rsid w:val="00F43E05"/>
    <w:rsid w:val="00F46D38"/>
    <w:rsid w:val="00F77594"/>
    <w:rsid w:val="00F77D7E"/>
    <w:rsid w:val="00F836E5"/>
    <w:rsid w:val="00F96025"/>
    <w:rsid w:val="00F97F6B"/>
    <w:rsid w:val="00FA0DA2"/>
    <w:rsid w:val="00FA4785"/>
    <w:rsid w:val="00FA7D15"/>
    <w:rsid w:val="00FC0386"/>
    <w:rsid w:val="00FC1015"/>
    <w:rsid w:val="00FD70B7"/>
    <w:rsid w:val="00FF2B9E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F6808"/>
  <w15:docId w15:val="{C44655C6-908E-4703-B6A4-B93F9A8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Название Знак"/>
    <w:link w:val="20"/>
    <w:uiPriority w:val="99"/>
    <w:locked/>
    <w:rsid w:val="00D81B39"/>
    <w:rPr>
      <w:rFonts w:ascii="Arial" w:hAnsi="Arial"/>
      <w:b/>
      <w:sz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81B3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paragraph" w:customStyle="1" w:styleId="ConsPlusNonformat">
    <w:name w:val="ConsPlusNonformat"/>
    <w:uiPriority w:val="99"/>
    <w:rsid w:val="00D81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uiPriority w:val="99"/>
    <w:rsid w:val="00D81B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WW-">
    <w:name w:val="WW-Текст"/>
    <w:basedOn w:val="a"/>
    <w:uiPriority w:val="99"/>
    <w:rsid w:val="00D81B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ConsNormal">
    <w:name w:val="ConsNormal"/>
    <w:rsid w:val="009B5F6B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81</cp:revision>
  <cp:lastPrinted>2024-09-18T13:08:00Z</cp:lastPrinted>
  <dcterms:created xsi:type="dcterms:W3CDTF">2015-08-31T13:00:00Z</dcterms:created>
  <dcterms:modified xsi:type="dcterms:W3CDTF">2024-10-21T12:12:00Z</dcterms:modified>
</cp:coreProperties>
</file>