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D7" w:rsidRPr="00AE418C" w:rsidRDefault="005F03E3" w:rsidP="00AE418C">
      <w:pPr>
        <w:ind w:left="4320" w:hanging="67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0.2pt">
            <v:imagedata r:id="rId7" o:title=""/>
          </v:shape>
        </w:pict>
      </w:r>
    </w:p>
    <w:p w:rsidR="00E306CE" w:rsidRPr="000A3214" w:rsidRDefault="00E306CE" w:rsidP="006D6400">
      <w:pPr>
        <w:ind w:left="4320" w:hanging="67"/>
        <w:rPr>
          <w:b/>
          <w:spacing w:val="40"/>
        </w:rPr>
      </w:pPr>
    </w:p>
    <w:p w:rsidR="00E306CE" w:rsidRDefault="00E306CE" w:rsidP="008D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СЕЛЬСКОГО ПОСЕЛЕНИЯ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306CE" w:rsidRDefault="00E306CE">
      <w:pPr>
        <w:rPr>
          <w:b/>
          <w:sz w:val="28"/>
          <w:szCs w:val="28"/>
        </w:rPr>
      </w:pPr>
    </w:p>
    <w:p w:rsidR="00E306CE" w:rsidRPr="00FD70B7" w:rsidRDefault="00E306CE">
      <w:pPr>
        <w:jc w:val="center"/>
        <w:rPr>
          <w:b/>
          <w:sz w:val="32"/>
          <w:szCs w:val="32"/>
        </w:rPr>
      </w:pPr>
      <w:r w:rsidRPr="00FD70B7">
        <w:rPr>
          <w:b/>
          <w:sz w:val="32"/>
          <w:szCs w:val="32"/>
        </w:rPr>
        <w:t>Р Е Ш Е Н И Е</w:t>
      </w:r>
    </w:p>
    <w:p w:rsidR="00E306CE" w:rsidRDefault="00E306CE">
      <w:pPr>
        <w:jc w:val="center"/>
        <w:rPr>
          <w:b/>
          <w:sz w:val="28"/>
          <w:szCs w:val="28"/>
        </w:rPr>
      </w:pPr>
    </w:p>
    <w:p w:rsidR="00E306CE" w:rsidRPr="00502658" w:rsidRDefault="00E306CE">
      <w:pPr>
        <w:jc w:val="both"/>
        <w:rPr>
          <w:sz w:val="28"/>
          <w:szCs w:val="28"/>
        </w:rPr>
      </w:pPr>
      <w:r w:rsidRPr="005026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F03E3">
        <w:rPr>
          <w:sz w:val="28"/>
          <w:szCs w:val="28"/>
        </w:rPr>
        <w:t>26</w:t>
      </w:r>
      <w:bookmarkStart w:id="0" w:name="_GoBack"/>
      <w:bookmarkEnd w:id="0"/>
      <w:r w:rsidR="00042436">
        <w:rPr>
          <w:sz w:val="28"/>
          <w:szCs w:val="28"/>
        </w:rPr>
        <w:t>.12</w:t>
      </w:r>
      <w:r w:rsidR="00415D02">
        <w:rPr>
          <w:sz w:val="28"/>
          <w:szCs w:val="28"/>
        </w:rPr>
        <w:t>.202</w:t>
      </w:r>
      <w:r w:rsidR="005213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02658">
        <w:rPr>
          <w:sz w:val="28"/>
          <w:szCs w:val="28"/>
        </w:rPr>
        <w:t xml:space="preserve">№ </w:t>
      </w:r>
      <w:r w:rsidR="00C35A7B">
        <w:rPr>
          <w:sz w:val="28"/>
          <w:szCs w:val="28"/>
        </w:rPr>
        <w:t>1</w:t>
      </w:r>
      <w:r w:rsidR="00042436">
        <w:rPr>
          <w:sz w:val="28"/>
          <w:szCs w:val="28"/>
        </w:rPr>
        <w:t>89</w:t>
      </w:r>
    </w:p>
    <w:p w:rsidR="00E306CE" w:rsidRDefault="00E306CE" w:rsidP="00502658">
      <w:pPr>
        <w:jc w:val="both"/>
        <w:rPr>
          <w:sz w:val="20"/>
        </w:rPr>
      </w:pPr>
      <w:r>
        <w:rPr>
          <w:sz w:val="20"/>
        </w:rPr>
        <w:t>п. Комсомольский</w:t>
      </w:r>
    </w:p>
    <w:p w:rsidR="00E306CE" w:rsidRPr="00502658" w:rsidRDefault="00E306CE" w:rsidP="00502658">
      <w:pPr>
        <w:jc w:val="both"/>
        <w:rPr>
          <w:sz w:val="20"/>
        </w:rPr>
      </w:pPr>
    </w:p>
    <w:p w:rsidR="0000171F" w:rsidRPr="0000171F" w:rsidRDefault="0000171F" w:rsidP="0000171F">
      <w:pPr>
        <w:widowControl/>
        <w:tabs>
          <w:tab w:val="left" w:pos="4253"/>
          <w:tab w:val="left" w:pos="4395"/>
          <w:tab w:val="left" w:pos="4536"/>
          <w:tab w:val="left" w:pos="4678"/>
        </w:tabs>
        <w:suppressAutoHyphens w:val="0"/>
        <w:ind w:right="4395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 внесении изменений в решение Совета народных депутатов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Комсомольского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от 2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8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.05.2012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№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109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(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в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редакции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решений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от 27.12.2012 № 127; от 18.12.2015 № 27; от 27.05.2016 № 48; от 21.12.2017 № 101; от 29.01.2019 № 147; от 29.07.2019 № 167; от 25.10.2019 № 175; от 27.11.2020 № 26; от 21.05.2021 № 45; от 24.12.2021 № 66; от 07.09.2022 № 99; от 29.08.2023 № 141</w:t>
      </w:r>
      <w:r w:rsidR="0004243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,</w:t>
      </w:r>
      <w:r w:rsidR="00042436" w:rsidRPr="00042436">
        <w:t xml:space="preserve"> </w:t>
      </w:r>
      <w:r w:rsidR="00042436" w:rsidRPr="0004243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от 18.09.2024 № 177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)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«Об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утверждении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Правил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благоустройства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Комсомольского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сельского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поселения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Рамонского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муниципального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района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Воронежской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области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00171F" w:rsidRPr="0000171F" w:rsidRDefault="0000171F" w:rsidP="0000171F">
      <w:pPr>
        <w:widowControl/>
        <w:suppressAutoHyphens w:val="0"/>
        <w:ind w:right="496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00171F" w:rsidRPr="0000171F" w:rsidRDefault="0000171F" w:rsidP="0000171F">
      <w:pPr>
        <w:widowControl/>
        <w:tabs>
          <w:tab w:val="left" w:pos="675"/>
        </w:tabs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cs="Times New Roman"/>
          <w:sz w:val="28"/>
          <w:szCs w:val="28"/>
        </w:rPr>
        <w:t xml:space="preserve">В целях приведения Правил благоустройства </w:t>
      </w:r>
      <w:r>
        <w:rPr>
          <w:rFonts w:cs="Times New Roman"/>
          <w:sz w:val="28"/>
          <w:szCs w:val="28"/>
        </w:rPr>
        <w:t>Комсомольского</w:t>
      </w:r>
      <w:r w:rsidRPr="0000171F">
        <w:rPr>
          <w:rFonts w:cs="Times New Roman"/>
          <w:sz w:val="28"/>
          <w:szCs w:val="28"/>
        </w:rPr>
        <w:t xml:space="preserve"> сельского поселения Рамонского муниципального района Воронежской области в соответствие действующему законодательству, 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Совет народных депутатов 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Комсомольского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сельского поселения Рамонского муниципального района Воронежской области </w:t>
      </w:r>
      <w:r w:rsidRPr="0000171F">
        <w:rPr>
          <w:rFonts w:cs="Times New Roman"/>
          <w:b/>
          <w:sz w:val="28"/>
          <w:szCs w:val="28"/>
        </w:rPr>
        <w:t>р е ш и л:</w:t>
      </w:r>
    </w:p>
    <w:p w:rsidR="0000171F" w:rsidRPr="0000171F" w:rsidRDefault="0000171F" w:rsidP="0000171F">
      <w:pPr>
        <w:tabs>
          <w:tab w:val="left" w:pos="-1282"/>
        </w:tabs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1.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Внести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следующее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изменение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в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решение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Совета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народных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депутатов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Комсомольского сельского поселения Рамонского муниципального района Воронежской области от 28.05.2012 № 109 (в редакции решений от 27.12.2012 № 127; от 18.12.2015 № 27; от 27.05.2016 № 48; от 21.12.2017 № 101; от 29.01.2019 № 147; от 29.07.2019 № 167; от 25.10.2019 № 175; от 27.11.2020 № 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>26; от 21.05.2021 № 45; от 24.12.2021 № 66; от 07.09.2022 № 99; от 29.08.2023 № 141</w:t>
      </w:r>
      <w:r w:rsidR="00042436">
        <w:rPr>
          <w:rFonts w:eastAsia="Times New Roman" w:cs="Times New Roman"/>
          <w:kern w:val="0"/>
          <w:sz w:val="28"/>
          <w:szCs w:val="28"/>
          <w:lang w:bidi="ar-SA"/>
        </w:rPr>
        <w:t>,</w:t>
      </w:r>
      <w:r w:rsidR="00042436" w:rsidRPr="00042436">
        <w:t xml:space="preserve"> </w:t>
      </w:r>
      <w:r w:rsidR="00042436" w:rsidRPr="00042436">
        <w:rPr>
          <w:rFonts w:eastAsia="Times New Roman" w:cs="Times New Roman"/>
          <w:kern w:val="0"/>
          <w:sz w:val="28"/>
          <w:szCs w:val="28"/>
          <w:lang w:bidi="ar-SA"/>
        </w:rPr>
        <w:t>от 18.09.2024 № 177</w:t>
      </w:r>
      <w:r w:rsidR="00042436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) «Об утверждении Правил благоустройства Комсомольского сельского поселения Рамонского муниципального района Воронежс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кой области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» </w:t>
      </w:r>
      <w:r w:rsidRPr="0000171F">
        <w:rPr>
          <w:rFonts w:eastAsia="Times New Roman" w:cs="Times New Roman"/>
          <w:kern w:val="0"/>
          <w:sz w:val="28"/>
          <w:szCs w:val="28"/>
          <w:lang w:eastAsia="ru-RU" w:bidi="ar-SA"/>
        </w:rPr>
        <w:t>(далее – Правила благоустройства)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:</w:t>
      </w:r>
    </w:p>
    <w:p w:rsidR="0000171F" w:rsidRPr="00042436" w:rsidRDefault="00042436" w:rsidP="00042436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1.1.</w:t>
      </w:r>
      <w:r w:rsidRPr="00042436">
        <w:rPr>
          <w:rFonts w:eastAsia="Times New Roman" w:cs="Times New Roman"/>
          <w:kern w:val="0"/>
          <w:sz w:val="28"/>
          <w:szCs w:val="28"/>
          <w:lang w:bidi="ar-SA"/>
        </w:rPr>
        <w:t xml:space="preserve"> В разделе 9 «Ремонт и содержание зданий и сооружений» пункты 9.4. – 9.12. исключить.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2. Опубликовать настоящее </w:t>
      </w:r>
      <w:r w:rsidR="00793E7C">
        <w:rPr>
          <w:rFonts w:eastAsia="Times New Roman" w:cs="Times New Roman"/>
          <w:kern w:val="0"/>
          <w:sz w:val="28"/>
          <w:szCs w:val="28"/>
          <w:lang w:bidi="ar-SA"/>
        </w:rPr>
        <w:t>решение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в периодическом печатном издании органов местного самоуправления 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Комсомольского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сельского поселения Рамонского муниципального района Воронежской области «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Комсомольский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муниципальный вестник»</w:t>
      </w:r>
      <w:r w:rsidR="00F77594">
        <w:rPr>
          <w:rFonts w:eastAsia="Times New Roman" w:cs="Times New Roman"/>
          <w:kern w:val="0"/>
          <w:sz w:val="28"/>
          <w:szCs w:val="28"/>
          <w:lang w:bidi="ar-SA"/>
        </w:rPr>
        <w:t>.</w:t>
      </w:r>
    </w:p>
    <w:p w:rsidR="0000171F" w:rsidRDefault="0000171F" w:rsidP="0000171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3. Контроль исполнения настоящего решения оставляю за собой.</w:t>
      </w:r>
    </w:p>
    <w:p w:rsidR="00517AC6" w:rsidRDefault="00517AC6" w:rsidP="0000171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6"/>
        <w:gridCol w:w="2830"/>
        <w:gridCol w:w="3663"/>
      </w:tblGrid>
      <w:tr w:rsidR="00A84E86" w:rsidRPr="00A84E86" w:rsidTr="00517AC6">
        <w:trPr>
          <w:trHeight w:val="629"/>
        </w:trPr>
        <w:tc>
          <w:tcPr>
            <w:tcW w:w="3246" w:type="dxa"/>
          </w:tcPr>
          <w:p w:rsidR="00A84E86" w:rsidRPr="00A84E86" w:rsidRDefault="00A84E86" w:rsidP="00A84E86">
            <w:pPr>
              <w:widowControl/>
              <w:autoSpaceDN w:val="0"/>
              <w:spacing w:line="360" w:lineRule="auto"/>
              <w:ind w:firstLine="709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Глава </w:t>
            </w: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сельского поселения</w:t>
            </w:r>
          </w:p>
        </w:tc>
        <w:tc>
          <w:tcPr>
            <w:tcW w:w="2830" w:type="dxa"/>
          </w:tcPr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663" w:type="dxa"/>
          </w:tcPr>
          <w:p w:rsidR="00A07397" w:rsidRDefault="00A07397" w:rsidP="00A84E8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В.С. Забалуев</w:t>
            </w:r>
          </w:p>
        </w:tc>
      </w:tr>
    </w:tbl>
    <w:p w:rsidR="00E5193F" w:rsidRPr="00303F7F" w:rsidRDefault="00E5193F" w:rsidP="00517AC6">
      <w:pPr>
        <w:widowControl/>
        <w:tabs>
          <w:tab w:val="left" w:pos="7655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E5193F" w:rsidRPr="00303F7F" w:rsidSect="003A029E">
      <w:headerReference w:type="even" r:id="rId8"/>
      <w:headerReference w:type="default" r:id="rId9"/>
      <w:pgSz w:w="11906" w:h="16838"/>
      <w:pgMar w:top="1135" w:right="566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87" w:rsidRDefault="00AD0187">
      <w:r>
        <w:separator/>
      </w:r>
    </w:p>
  </w:endnote>
  <w:endnote w:type="continuationSeparator" w:id="0">
    <w:p w:rsidR="00AD0187" w:rsidRDefault="00AD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87" w:rsidRDefault="00AD0187">
      <w:r>
        <w:separator/>
      </w:r>
    </w:p>
  </w:footnote>
  <w:footnote w:type="continuationSeparator" w:id="0">
    <w:p w:rsidR="00AD0187" w:rsidRDefault="00AD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CE" w:rsidRDefault="00E306CE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E306CE" w:rsidRDefault="00E306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CE" w:rsidRDefault="00E306CE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separate"/>
    </w:r>
    <w:r w:rsidR="005F03E3">
      <w:rPr>
        <w:rStyle w:val="ad"/>
        <w:rFonts w:cs="Lohit Hindi"/>
        <w:noProof/>
      </w:rPr>
      <w:t>2</w:t>
    </w:r>
    <w:r>
      <w:rPr>
        <w:rStyle w:val="ad"/>
        <w:rFonts w:cs="Lohit Hindi"/>
      </w:rPr>
      <w:fldChar w:fldCharType="end"/>
    </w:r>
  </w:p>
  <w:p w:rsidR="00E306CE" w:rsidRDefault="00E306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7502645"/>
    <w:multiLevelType w:val="hybridMultilevel"/>
    <w:tmpl w:val="670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F6F99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F674D0"/>
    <w:multiLevelType w:val="hybridMultilevel"/>
    <w:tmpl w:val="07B4FAA8"/>
    <w:lvl w:ilvl="0" w:tplc="A1FE3B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E552BF6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567A9B"/>
    <w:multiLevelType w:val="multilevel"/>
    <w:tmpl w:val="B9464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4CE11D5"/>
    <w:multiLevelType w:val="multilevel"/>
    <w:tmpl w:val="807EEB6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88"/>
    <w:rsid w:val="0000070C"/>
    <w:rsid w:val="0000171F"/>
    <w:rsid w:val="00015E8C"/>
    <w:rsid w:val="00026EFF"/>
    <w:rsid w:val="00042436"/>
    <w:rsid w:val="00062649"/>
    <w:rsid w:val="00062AD5"/>
    <w:rsid w:val="00087435"/>
    <w:rsid w:val="00090CB0"/>
    <w:rsid w:val="000928AB"/>
    <w:rsid w:val="00094AD7"/>
    <w:rsid w:val="000A3214"/>
    <w:rsid w:val="000A6BC3"/>
    <w:rsid w:val="000B39A5"/>
    <w:rsid w:val="000C2635"/>
    <w:rsid w:val="000E0BEE"/>
    <w:rsid w:val="000E3D48"/>
    <w:rsid w:val="000E5A9E"/>
    <w:rsid w:val="000F6CB0"/>
    <w:rsid w:val="00114615"/>
    <w:rsid w:val="00116CA3"/>
    <w:rsid w:val="00125656"/>
    <w:rsid w:val="001348D7"/>
    <w:rsid w:val="00143691"/>
    <w:rsid w:val="001512D7"/>
    <w:rsid w:val="00163F05"/>
    <w:rsid w:val="00164576"/>
    <w:rsid w:val="0017026B"/>
    <w:rsid w:val="00170905"/>
    <w:rsid w:val="00172E58"/>
    <w:rsid w:val="00176965"/>
    <w:rsid w:val="0018322A"/>
    <w:rsid w:val="00183797"/>
    <w:rsid w:val="00186E20"/>
    <w:rsid w:val="001919DB"/>
    <w:rsid w:val="001A00C2"/>
    <w:rsid w:val="001A09B2"/>
    <w:rsid w:val="001A1B64"/>
    <w:rsid w:val="001A51DA"/>
    <w:rsid w:val="001D0A63"/>
    <w:rsid w:val="001E7935"/>
    <w:rsid w:val="001F0830"/>
    <w:rsid w:val="002056EE"/>
    <w:rsid w:val="0022026D"/>
    <w:rsid w:val="00224F59"/>
    <w:rsid w:val="0023416C"/>
    <w:rsid w:val="00244C22"/>
    <w:rsid w:val="00251FD1"/>
    <w:rsid w:val="002629D1"/>
    <w:rsid w:val="00267535"/>
    <w:rsid w:val="00295365"/>
    <w:rsid w:val="002960EA"/>
    <w:rsid w:val="002C4CC1"/>
    <w:rsid w:val="002D3A0B"/>
    <w:rsid w:val="002E0947"/>
    <w:rsid w:val="002E099A"/>
    <w:rsid w:val="002F1CC0"/>
    <w:rsid w:val="002F795F"/>
    <w:rsid w:val="00300A75"/>
    <w:rsid w:val="00301067"/>
    <w:rsid w:val="00303F7F"/>
    <w:rsid w:val="00307040"/>
    <w:rsid w:val="003114EA"/>
    <w:rsid w:val="00313709"/>
    <w:rsid w:val="003357A3"/>
    <w:rsid w:val="00364761"/>
    <w:rsid w:val="00371EAE"/>
    <w:rsid w:val="00372C51"/>
    <w:rsid w:val="00374FDE"/>
    <w:rsid w:val="00376FF5"/>
    <w:rsid w:val="00396FE9"/>
    <w:rsid w:val="003A029E"/>
    <w:rsid w:val="003A4932"/>
    <w:rsid w:val="003A49D8"/>
    <w:rsid w:val="003B157F"/>
    <w:rsid w:val="003C0457"/>
    <w:rsid w:val="003E3B1C"/>
    <w:rsid w:val="003F0F02"/>
    <w:rsid w:val="00411B65"/>
    <w:rsid w:val="00415D02"/>
    <w:rsid w:val="00420088"/>
    <w:rsid w:val="00421E1F"/>
    <w:rsid w:val="00430BAE"/>
    <w:rsid w:val="00432234"/>
    <w:rsid w:val="00435F13"/>
    <w:rsid w:val="004475DA"/>
    <w:rsid w:val="0046070C"/>
    <w:rsid w:val="0046135C"/>
    <w:rsid w:val="00465B4D"/>
    <w:rsid w:val="00465CDB"/>
    <w:rsid w:val="00470168"/>
    <w:rsid w:val="004753D8"/>
    <w:rsid w:val="0047640F"/>
    <w:rsid w:val="00497C36"/>
    <w:rsid w:val="004A19AB"/>
    <w:rsid w:val="004A4EF4"/>
    <w:rsid w:val="004A5305"/>
    <w:rsid w:val="004A5BE5"/>
    <w:rsid w:val="004B4D82"/>
    <w:rsid w:val="004C3FC5"/>
    <w:rsid w:val="004D2FCD"/>
    <w:rsid w:val="004D6B0D"/>
    <w:rsid w:val="004E427E"/>
    <w:rsid w:val="004F1624"/>
    <w:rsid w:val="00502658"/>
    <w:rsid w:val="005038EA"/>
    <w:rsid w:val="0050600A"/>
    <w:rsid w:val="0051374C"/>
    <w:rsid w:val="00517AC6"/>
    <w:rsid w:val="00521395"/>
    <w:rsid w:val="005302AD"/>
    <w:rsid w:val="0053410F"/>
    <w:rsid w:val="005356E3"/>
    <w:rsid w:val="00535DA2"/>
    <w:rsid w:val="005514E1"/>
    <w:rsid w:val="005516F3"/>
    <w:rsid w:val="00552DCA"/>
    <w:rsid w:val="00563936"/>
    <w:rsid w:val="0058653F"/>
    <w:rsid w:val="005951A8"/>
    <w:rsid w:val="005B0407"/>
    <w:rsid w:val="005B34A9"/>
    <w:rsid w:val="005B4467"/>
    <w:rsid w:val="005B4E9C"/>
    <w:rsid w:val="005B6222"/>
    <w:rsid w:val="005C005C"/>
    <w:rsid w:val="005C4581"/>
    <w:rsid w:val="005E2104"/>
    <w:rsid w:val="005E2417"/>
    <w:rsid w:val="005F03E3"/>
    <w:rsid w:val="005F4F6E"/>
    <w:rsid w:val="00600FB2"/>
    <w:rsid w:val="006010B5"/>
    <w:rsid w:val="00602102"/>
    <w:rsid w:val="00604F90"/>
    <w:rsid w:val="00626519"/>
    <w:rsid w:val="00640D85"/>
    <w:rsid w:val="0064107E"/>
    <w:rsid w:val="0064226F"/>
    <w:rsid w:val="00665E74"/>
    <w:rsid w:val="00676808"/>
    <w:rsid w:val="00676DC1"/>
    <w:rsid w:val="00676F6A"/>
    <w:rsid w:val="006879A6"/>
    <w:rsid w:val="00687B86"/>
    <w:rsid w:val="006A675B"/>
    <w:rsid w:val="006A7035"/>
    <w:rsid w:val="006B3A69"/>
    <w:rsid w:val="006B4F80"/>
    <w:rsid w:val="006D1711"/>
    <w:rsid w:val="006D3F08"/>
    <w:rsid w:val="006D6400"/>
    <w:rsid w:val="006E21C1"/>
    <w:rsid w:val="006F5C4D"/>
    <w:rsid w:val="0070370E"/>
    <w:rsid w:val="007064F8"/>
    <w:rsid w:val="0071020D"/>
    <w:rsid w:val="00710316"/>
    <w:rsid w:val="00713C7A"/>
    <w:rsid w:val="00715E7B"/>
    <w:rsid w:val="00735367"/>
    <w:rsid w:val="00744F0A"/>
    <w:rsid w:val="007522D8"/>
    <w:rsid w:val="00756B19"/>
    <w:rsid w:val="00757746"/>
    <w:rsid w:val="00761423"/>
    <w:rsid w:val="00762180"/>
    <w:rsid w:val="007632B1"/>
    <w:rsid w:val="0077317E"/>
    <w:rsid w:val="00790344"/>
    <w:rsid w:val="007915FA"/>
    <w:rsid w:val="00793E7C"/>
    <w:rsid w:val="00796FD5"/>
    <w:rsid w:val="007A58B7"/>
    <w:rsid w:val="007A6C32"/>
    <w:rsid w:val="007B6DAB"/>
    <w:rsid w:val="007C33A2"/>
    <w:rsid w:val="007E3D9D"/>
    <w:rsid w:val="007F4181"/>
    <w:rsid w:val="007F4AFC"/>
    <w:rsid w:val="007F788A"/>
    <w:rsid w:val="008035E2"/>
    <w:rsid w:val="00840FC2"/>
    <w:rsid w:val="00850F4D"/>
    <w:rsid w:val="008542F1"/>
    <w:rsid w:val="0087133B"/>
    <w:rsid w:val="00877EEE"/>
    <w:rsid w:val="008A6B40"/>
    <w:rsid w:val="008B6F94"/>
    <w:rsid w:val="008C06CF"/>
    <w:rsid w:val="008C0E51"/>
    <w:rsid w:val="008C5CCA"/>
    <w:rsid w:val="008D10BA"/>
    <w:rsid w:val="008D3885"/>
    <w:rsid w:val="008E08FE"/>
    <w:rsid w:val="008F1ED3"/>
    <w:rsid w:val="00915B89"/>
    <w:rsid w:val="0093239A"/>
    <w:rsid w:val="00935BD7"/>
    <w:rsid w:val="009654CE"/>
    <w:rsid w:val="00980B29"/>
    <w:rsid w:val="00987BE2"/>
    <w:rsid w:val="009A5591"/>
    <w:rsid w:val="009A771A"/>
    <w:rsid w:val="009B5B9E"/>
    <w:rsid w:val="009B5F6B"/>
    <w:rsid w:val="009C5C47"/>
    <w:rsid w:val="009D2AED"/>
    <w:rsid w:val="009D6AD5"/>
    <w:rsid w:val="009E1FBC"/>
    <w:rsid w:val="009F3A1A"/>
    <w:rsid w:val="00A0055B"/>
    <w:rsid w:val="00A07397"/>
    <w:rsid w:val="00A1085D"/>
    <w:rsid w:val="00A22EA3"/>
    <w:rsid w:val="00A24122"/>
    <w:rsid w:val="00A3387D"/>
    <w:rsid w:val="00A33EEB"/>
    <w:rsid w:val="00A40FB6"/>
    <w:rsid w:val="00A60B06"/>
    <w:rsid w:val="00A667DF"/>
    <w:rsid w:val="00A738EB"/>
    <w:rsid w:val="00A76E92"/>
    <w:rsid w:val="00A83988"/>
    <w:rsid w:val="00A840F2"/>
    <w:rsid w:val="00A84E86"/>
    <w:rsid w:val="00A869B9"/>
    <w:rsid w:val="00A96B59"/>
    <w:rsid w:val="00AB0A53"/>
    <w:rsid w:val="00AB1ABB"/>
    <w:rsid w:val="00AB5D3A"/>
    <w:rsid w:val="00AC342B"/>
    <w:rsid w:val="00AD0187"/>
    <w:rsid w:val="00AE418C"/>
    <w:rsid w:val="00AF3827"/>
    <w:rsid w:val="00B000AE"/>
    <w:rsid w:val="00B0082F"/>
    <w:rsid w:val="00B119E6"/>
    <w:rsid w:val="00B20892"/>
    <w:rsid w:val="00B34D19"/>
    <w:rsid w:val="00B40D39"/>
    <w:rsid w:val="00B575B1"/>
    <w:rsid w:val="00B93B47"/>
    <w:rsid w:val="00BC24E5"/>
    <w:rsid w:val="00BC5203"/>
    <w:rsid w:val="00BD0A1C"/>
    <w:rsid w:val="00BE595B"/>
    <w:rsid w:val="00C102DB"/>
    <w:rsid w:val="00C156F8"/>
    <w:rsid w:val="00C26570"/>
    <w:rsid w:val="00C27043"/>
    <w:rsid w:val="00C35A7B"/>
    <w:rsid w:val="00C4132E"/>
    <w:rsid w:val="00C45D3D"/>
    <w:rsid w:val="00CA2131"/>
    <w:rsid w:val="00CA6D41"/>
    <w:rsid w:val="00CA7D82"/>
    <w:rsid w:val="00CB058C"/>
    <w:rsid w:val="00CB0A80"/>
    <w:rsid w:val="00CB0AD5"/>
    <w:rsid w:val="00CC4C4C"/>
    <w:rsid w:val="00CC7F72"/>
    <w:rsid w:val="00CD67E8"/>
    <w:rsid w:val="00CE3017"/>
    <w:rsid w:val="00CF0E34"/>
    <w:rsid w:val="00CF1706"/>
    <w:rsid w:val="00CF49A1"/>
    <w:rsid w:val="00CF788D"/>
    <w:rsid w:val="00D1615B"/>
    <w:rsid w:val="00D333E6"/>
    <w:rsid w:val="00D34D86"/>
    <w:rsid w:val="00D60B59"/>
    <w:rsid w:val="00D73DCD"/>
    <w:rsid w:val="00D76D24"/>
    <w:rsid w:val="00D804CF"/>
    <w:rsid w:val="00D8103B"/>
    <w:rsid w:val="00D81B39"/>
    <w:rsid w:val="00D956EE"/>
    <w:rsid w:val="00D96042"/>
    <w:rsid w:val="00DA1006"/>
    <w:rsid w:val="00DA1C07"/>
    <w:rsid w:val="00DA5B62"/>
    <w:rsid w:val="00DB2BE8"/>
    <w:rsid w:val="00DC3431"/>
    <w:rsid w:val="00DC3FE6"/>
    <w:rsid w:val="00DC55EE"/>
    <w:rsid w:val="00DF5F19"/>
    <w:rsid w:val="00E01157"/>
    <w:rsid w:val="00E01E64"/>
    <w:rsid w:val="00E0403B"/>
    <w:rsid w:val="00E124EA"/>
    <w:rsid w:val="00E2519A"/>
    <w:rsid w:val="00E306CE"/>
    <w:rsid w:val="00E36CB0"/>
    <w:rsid w:val="00E41142"/>
    <w:rsid w:val="00E41E77"/>
    <w:rsid w:val="00E5193F"/>
    <w:rsid w:val="00E554F1"/>
    <w:rsid w:val="00E80AA3"/>
    <w:rsid w:val="00E91512"/>
    <w:rsid w:val="00EA6D23"/>
    <w:rsid w:val="00EB02B2"/>
    <w:rsid w:val="00EB60A5"/>
    <w:rsid w:val="00EB73DE"/>
    <w:rsid w:val="00EC4032"/>
    <w:rsid w:val="00ED28D9"/>
    <w:rsid w:val="00ED3AAB"/>
    <w:rsid w:val="00ED483B"/>
    <w:rsid w:val="00ED484A"/>
    <w:rsid w:val="00ED5C9D"/>
    <w:rsid w:val="00EF0B28"/>
    <w:rsid w:val="00EF26C9"/>
    <w:rsid w:val="00EF5474"/>
    <w:rsid w:val="00F003B6"/>
    <w:rsid w:val="00F00A71"/>
    <w:rsid w:val="00F018E4"/>
    <w:rsid w:val="00F11421"/>
    <w:rsid w:val="00F17847"/>
    <w:rsid w:val="00F31A3E"/>
    <w:rsid w:val="00F33BEF"/>
    <w:rsid w:val="00F41D18"/>
    <w:rsid w:val="00F41FD6"/>
    <w:rsid w:val="00F43E05"/>
    <w:rsid w:val="00F46D38"/>
    <w:rsid w:val="00F77594"/>
    <w:rsid w:val="00F77D7E"/>
    <w:rsid w:val="00F836E5"/>
    <w:rsid w:val="00F96025"/>
    <w:rsid w:val="00F97F6B"/>
    <w:rsid w:val="00FA0DA2"/>
    <w:rsid w:val="00FA4785"/>
    <w:rsid w:val="00FA7D15"/>
    <w:rsid w:val="00FC0386"/>
    <w:rsid w:val="00FC1015"/>
    <w:rsid w:val="00FD70B7"/>
    <w:rsid w:val="00FF2B9E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900B9"/>
  <w15:docId w15:val="{C44655C6-908E-4703-B6A4-B93F9A8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3F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8653F"/>
  </w:style>
  <w:style w:type="character" w:customStyle="1" w:styleId="a3">
    <w:name w:val="Маркеры списка"/>
    <w:uiPriority w:val="99"/>
    <w:rsid w:val="0058653F"/>
    <w:rPr>
      <w:rFonts w:ascii="OpenSymbol" w:hAnsi="OpenSymbol"/>
    </w:rPr>
  </w:style>
  <w:style w:type="paragraph" w:customStyle="1" w:styleId="1">
    <w:name w:val="Заголовок1"/>
    <w:basedOn w:val="a"/>
    <w:next w:val="a4"/>
    <w:uiPriority w:val="99"/>
    <w:rsid w:val="00586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8653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5B34A9"/>
    <w:rPr>
      <w:rFonts w:eastAsia="Droid Sans Fallback" w:cs="Mangal"/>
      <w:kern w:val="1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58653F"/>
  </w:style>
  <w:style w:type="paragraph" w:styleId="a7">
    <w:name w:val="caption"/>
    <w:basedOn w:val="a"/>
    <w:uiPriority w:val="99"/>
    <w:qFormat/>
    <w:rsid w:val="005865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8653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45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locked/>
    <w:rsid w:val="005C4581"/>
    <w:rPr>
      <w:rFonts w:ascii="Tahoma" w:eastAsia="Droid Sans Fallback" w:hAnsi="Tahoma" w:cs="Times New Roman"/>
      <w:kern w:val="1"/>
      <w:sz w:val="14"/>
      <w:lang w:eastAsia="zh-CN"/>
    </w:rPr>
  </w:style>
  <w:style w:type="paragraph" w:styleId="aa">
    <w:name w:val="List Paragraph"/>
    <w:basedOn w:val="a"/>
    <w:uiPriority w:val="99"/>
    <w:qFormat/>
    <w:rsid w:val="00224F59"/>
    <w:pPr>
      <w:widowControl/>
      <w:suppressAutoHyphens w:val="0"/>
      <w:ind w:left="720"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7090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A1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63F05"/>
    <w:rPr>
      <w:rFonts w:eastAsia="Droid Sans Fallback" w:cs="Mangal"/>
      <w:kern w:val="1"/>
      <w:sz w:val="21"/>
      <w:szCs w:val="21"/>
      <w:lang w:eastAsia="zh-CN" w:bidi="hi-IN"/>
    </w:rPr>
  </w:style>
  <w:style w:type="character" w:styleId="ad">
    <w:name w:val="page number"/>
    <w:uiPriority w:val="99"/>
    <w:rsid w:val="001A1B64"/>
    <w:rPr>
      <w:rFonts w:cs="Times New Roman"/>
    </w:rPr>
  </w:style>
  <w:style w:type="paragraph" w:styleId="ae">
    <w:name w:val="Body Text Indent"/>
    <w:basedOn w:val="a"/>
    <w:link w:val="af"/>
    <w:uiPriority w:val="99"/>
    <w:rsid w:val="00A76E9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7064F8"/>
    <w:rPr>
      <w:rFonts w:eastAsia="Droid Sans Fallback" w:cs="Mangal"/>
      <w:kern w:val="1"/>
      <w:sz w:val="21"/>
      <w:szCs w:val="21"/>
      <w:lang w:eastAsia="zh-CN" w:bidi="hi-IN"/>
    </w:rPr>
  </w:style>
  <w:style w:type="paragraph" w:customStyle="1" w:styleId="af0">
    <w:name w:val="Знак Знак"/>
    <w:basedOn w:val="a"/>
    <w:uiPriority w:val="99"/>
    <w:rsid w:val="004475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1F083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980B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 w:bidi="ar-SA"/>
    </w:rPr>
  </w:style>
  <w:style w:type="table" w:styleId="af2">
    <w:name w:val="Table Grid"/>
    <w:basedOn w:val="a1"/>
    <w:uiPriority w:val="99"/>
    <w:locked/>
    <w:rsid w:val="006D17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2Название Знак"/>
    <w:link w:val="20"/>
    <w:uiPriority w:val="99"/>
    <w:locked/>
    <w:rsid w:val="00D81B39"/>
    <w:rPr>
      <w:rFonts w:ascii="Arial" w:hAnsi="Arial"/>
      <w:b/>
      <w:sz w:val="28"/>
      <w:lang w:eastAsia="ar-SA" w:bidi="ar-SA"/>
    </w:rPr>
  </w:style>
  <w:style w:type="paragraph" w:customStyle="1" w:styleId="20">
    <w:name w:val="2Название"/>
    <w:basedOn w:val="a"/>
    <w:link w:val="2"/>
    <w:uiPriority w:val="99"/>
    <w:rsid w:val="00D81B39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8"/>
      <w:szCs w:val="20"/>
      <w:lang w:eastAsia="ar-SA" w:bidi="ar-SA"/>
    </w:rPr>
  </w:style>
  <w:style w:type="paragraph" w:customStyle="1" w:styleId="ConsPlusNonformat">
    <w:name w:val="ConsPlusNonformat"/>
    <w:uiPriority w:val="99"/>
    <w:rsid w:val="00D81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uiPriority w:val="99"/>
    <w:rsid w:val="00D81B3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WW-">
    <w:name w:val="WW-Текст"/>
    <w:basedOn w:val="a"/>
    <w:uiPriority w:val="99"/>
    <w:rsid w:val="00D81B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ConsNormal">
    <w:name w:val="ConsNormal"/>
    <w:rsid w:val="009B5F6B"/>
    <w:pPr>
      <w:widowControl w:val="0"/>
      <w:snapToGri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Евгения Николаевна</dc:creator>
  <cp:keywords/>
  <dc:description/>
  <cp:lastModifiedBy>Уварова</cp:lastModifiedBy>
  <cp:revision>82</cp:revision>
  <cp:lastPrinted>2024-09-18T13:08:00Z</cp:lastPrinted>
  <dcterms:created xsi:type="dcterms:W3CDTF">2015-08-31T13:00:00Z</dcterms:created>
  <dcterms:modified xsi:type="dcterms:W3CDTF">2024-12-25T11:27:00Z</dcterms:modified>
</cp:coreProperties>
</file>