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431" w:rsidRPr="00921441" w:rsidRDefault="00CF41B9" w:rsidP="00A85E35">
      <w:pPr>
        <w:ind w:left="4320" w:firstLine="75"/>
        <w:rPr>
          <w:rFonts w:cs="Times New Roman"/>
          <w:b/>
          <w:bCs/>
        </w:rPr>
      </w:pPr>
      <w:r>
        <w:rPr>
          <w:rFonts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0.2pt">
            <v:imagedata r:id="rId8" o:title=""/>
          </v:shape>
        </w:pict>
      </w:r>
    </w:p>
    <w:p w:rsidR="00DC3431" w:rsidRPr="00921441" w:rsidRDefault="00DC3431" w:rsidP="008D3885">
      <w:pPr>
        <w:jc w:val="center"/>
        <w:rPr>
          <w:rFonts w:cs="Times New Roman"/>
          <w:b/>
          <w:sz w:val="28"/>
          <w:szCs w:val="28"/>
        </w:rPr>
      </w:pPr>
      <w:r w:rsidRPr="00921441">
        <w:rPr>
          <w:rFonts w:cs="Times New Roman"/>
          <w:b/>
          <w:sz w:val="28"/>
          <w:szCs w:val="28"/>
        </w:rPr>
        <w:t>СОВЕТ НАРОДНЫХ ДЕПУТАТОВ</w:t>
      </w:r>
    </w:p>
    <w:p w:rsidR="00DC3431" w:rsidRPr="00921441" w:rsidRDefault="00DC3431">
      <w:pPr>
        <w:jc w:val="center"/>
        <w:rPr>
          <w:rFonts w:cs="Times New Roman"/>
          <w:b/>
          <w:sz w:val="28"/>
          <w:szCs w:val="28"/>
        </w:rPr>
      </w:pPr>
      <w:r w:rsidRPr="00921441">
        <w:rPr>
          <w:rFonts w:cs="Times New Roman"/>
          <w:b/>
          <w:sz w:val="28"/>
          <w:szCs w:val="28"/>
        </w:rPr>
        <w:t>КОМСОМОЛЬСКОГО СЕЛЬСКОГО ПОСЕЛЕНИЯ</w:t>
      </w:r>
    </w:p>
    <w:p w:rsidR="00DC3431" w:rsidRPr="00921441" w:rsidRDefault="00DC3431">
      <w:pPr>
        <w:jc w:val="center"/>
        <w:rPr>
          <w:rFonts w:cs="Times New Roman"/>
          <w:b/>
          <w:sz w:val="28"/>
          <w:szCs w:val="28"/>
        </w:rPr>
      </w:pPr>
      <w:r w:rsidRPr="00921441">
        <w:rPr>
          <w:rFonts w:cs="Times New Roman"/>
          <w:b/>
          <w:sz w:val="28"/>
          <w:szCs w:val="28"/>
        </w:rPr>
        <w:t>РАМОНСКОГО МУНИЦИПАЛЬНОГО РАЙОНА</w:t>
      </w:r>
    </w:p>
    <w:p w:rsidR="00DC3431" w:rsidRPr="00921441" w:rsidRDefault="00DC3431">
      <w:pPr>
        <w:jc w:val="center"/>
        <w:rPr>
          <w:rFonts w:cs="Times New Roman"/>
          <w:b/>
          <w:sz w:val="28"/>
          <w:szCs w:val="28"/>
        </w:rPr>
      </w:pPr>
      <w:r w:rsidRPr="00921441">
        <w:rPr>
          <w:rFonts w:cs="Times New Roman"/>
          <w:b/>
          <w:sz w:val="28"/>
          <w:szCs w:val="28"/>
        </w:rPr>
        <w:t>ВОРОНЕЖСКОЙ ОБЛАСТИ</w:t>
      </w:r>
    </w:p>
    <w:p w:rsidR="00DC3431" w:rsidRPr="00921441" w:rsidRDefault="00DC3431">
      <w:pPr>
        <w:rPr>
          <w:rFonts w:cs="Times New Roman"/>
          <w:b/>
          <w:sz w:val="28"/>
          <w:szCs w:val="28"/>
        </w:rPr>
      </w:pPr>
    </w:p>
    <w:p w:rsidR="00DC3431" w:rsidRPr="00921441" w:rsidRDefault="00DC3431">
      <w:pPr>
        <w:jc w:val="center"/>
        <w:rPr>
          <w:rFonts w:cs="Times New Roman"/>
          <w:b/>
          <w:sz w:val="32"/>
          <w:szCs w:val="32"/>
        </w:rPr>
      </w:pPr>
      <w:r w:rsidRPr="00921441">
        <w:rPr>
          <w:rFonts w:cs="Times New Roman"/>
          <w:b/>
          <w:sz w:val="32"/>
          <w:szCs w:val="32"/>
        </w:rPr>
        <w:t>Р Е Ш Е Н И Е</w:t>
      </w:r>
    </w:p>
    <w:p w:rsidR="00DC3431" w:rsidRPr="00921441" w:rsidRDefault="00DC3431">
      <w:pPr>
        <w:jc w:val="center"/>
        <w:rPr>
          <w:rFonts w:cs="Times New Roman"/>
          <w:b/>
          <w:sz w:val="28"/>
          <w:szCs w:val="28"/>
        </w:rPr>
      </w:pPr>
    </w:p>
    <w:p w:rsidR="00DC3431" w:rsidRPr="00921441" w:rsidRDefault="00DC3431">
      <w:pPr>
        <w:jc w:val="both"/>
        <w:rPr>
          <w:rFonts w:cs="Times New Roman"/>
          <w:sz w:val="28"/>
          <w:szCs w:val="28"/>
        </w:rPr>
      </w:pPr>
      <w:r w:rsidRPr="00921441">
        <w:rPr>
          <w:rFonts w:cs="Times New Roman"/>
          <w:sz w:val="28"/>
          <w:szCs w:val="28"/>
        </w:rPr>
        <w:t xml:space="preserve">от </w:t>
      </w:r>
      <w:r w:rsidR="00CF41B9">
        <w:rPr>
          <w:rFonts w:cs="Times New Roman"/>
          <w:sz w:val="28"/>
          <w:szCs w:val="28"/>
        </w:rPr>
        <w:t>19</w:t>
      </w:r>
      <w:r w:rsidR="00ED42A0" w:rsidRPr="00921441">
        <w:rPr>
          <w:rFonts w:cs="Times New Roman"/>
          <w:sz w:val="28"/>
          <w:szCs w:val="28"/>
        </w:rPr>
        <w:t>.1</w:t>
      </w:r>
      <w:r w:rsidR="002E4819">
        <w:rPr>
          <w:rFonts w:cs="Times New Roman"/>
          <w:sz w:val="28"/>
          <w:szCs w:val="28"/>
        </w:rPr>
        <w:t>1.202</w:t>
      </w:r>
      <w:r w:rsidR="00CF41B9">
        <w:rPr>
          <w:rFonts w:cs="Times New Roman"/>
          <w:sz w:val="28"/>
          <w:szCs w:val="28"/>
        </w:rPr>
        <w:t>4</w:t>
      </w:r>
      <w:r w:rsidRPr="00921441">
        <w:rPr>
          <w:rFonts w:cs="Times New Roman"/>
          <w:sz w:val="28"/>
          <w:szCs w:val="28"/>
        </w:rPr>
        <w:t xml:space="preserve"> № </w:t>
      </w:r>
      <w:r w:rsidR="00CF41B9">
        <w:rPr>
          <w:rFonts w:cs="Times New Roman"/>
          <w:sz w:val="28"/>
          <w:szCs w:val="28"/>
        </w:rPr>
        <w:t>185</w:t>
      </w:r>
    </w:p>
    <w:p w:rsidR="00DC3431" w:rsidRPr="00921441" w:rsidRDefault="00DC3431" w:rsidP="00502658">
      <w:pPr>
        <w:jc w:val="both"/>
        <w:rPr>
          <w:rFonts w:cs="Times New Roman"/>
          <w:sz w:val="20"/>
        </w:rPr>
      </w:pPr>
      <w:r w:rsidRPr="00921441">
        <w:rPr>
          <w:rFonts w:cs="Times New Roman"/>
          <w:sz w:val="20"/>
        </w:rPr>
        <w:t>п. Комсомольский</w:t>
      </w:r>
    </w:p>
    <w:p w:rsidR="00DC3431" w:rsidRPr="00921441" w:rsidRDefault="00571FAD" w:rsidP="00395BB4">
      <w:pPr>
        <w:ind w:right="4536"/>
        <w:jc w:val="both"/>
        <w:rPr>
          <w:rFonts w:cs="Times New Roman"/>
          <w:b/>
          <w:bCs/>
          <w:sz w:val="28"/>
          <w:szCs w:val="28"/>
        </w:rPr>
      </w:pPr>
      <w:r w:rsidRPr="00921441">
        <w:rPr>
          <w:rFonts w:eastAsia="Times New Roman" w:cs="Times New Roman"/>
          <w:b/>
          <w:kern w:val="0"/>
          <w:sz w:val="28"/>
          <w:szCs w:val="28"/>
          <w:lang w:eastAsia="ru-RU" w:bidi="ar-SA"/>
        </w:rPr>
        <w:t>О публичных слушаниях по обсуждению решения Совета народных депутатов Комсомольского сельского поселения Рамонского муниципального района Воронежской области «</w:t>
      </w:r>
      <w:r w:rsidR="002D1898" w:rsidRPr="002D1898">
        <w:rPr>
          <w:rFonts w:eastAsia="Times New Roman" w:cs="Times New Roman"/>
          <w:b/>
          <w:kern w:val="0"/>
          <w:sz w:val="28"/>
          <w:szCs w:val="28"/>
          <w:lang w:eastAsia="ru-RU" w:bidi="ar-SA"/>
        </w:rPr>
        <w:t>О</w:t>
      </w:r>
      <w:r w:rsidR="002E4819">
        <w:rPr>
          <w:rFonts w:eastAsia="Times New Roman" w:cs="Times New Roman"/>
          <w:b/>
          <w:kern w:val="0"/>
          <w:sz w:val="28"/>
          <w:szCs w:val="28"/>
          <w:lang w:eastAsia="ru-RU" w:bidi="ar-SA"/>
        </w:rPr>
        <w:t>б утверждении</w:t>
      </w:r>
      <w:r w:rsidR="002D1898">
        <w:rPr>
          <w:rFonts w:eastAsia="Times New Roman" w:cs="Times New Roman"/>
          <w:b/>
          <w:kern w:val="0"/>
          <w:sz w:val="28"/>
          <w:szCs w:val="28"/>
          <w:lang w:eastAsia="ru-RU" w:bidi="ar-SA"/>
        </w:rPr>
        <w:t xml:space="preserve"> проекта</w:t>
      </w:r>
      <w:r w:rsidR="002D1898" w:rsidRPr="002D1898">
        <w:rPr>
          <w:rFonts w:eastAsia="Times New Roman" w:cs="Times New Roman"/>
          <w:b/>
          <w:kern w:val="0"/>
          <w:sz w:val="28"/>
          <w:szCs w:val="28"/>
          <w:lang w:eastAsia="ru-RU" w:bidi="ar-SA"/>
        </w:rPr>
        <w:t xml:space="preserve"> бюджета Комсомольского сельского поселения Рамонского муниципального ра</w:t>
      </w:r>
      <w:r w:rsidR="002E4819">
        <w:rPr>
          <w:rFonts w:eastAsia="Times New Roman" w:cs="Times New Roman"/>
          <w:b/>
          <w:kern w:val="0"/>
          <w:sz w:val="28"/>
          <w:szCs w:val="28"/>
          <w:lang w:eastAsia="ru-RU" w:bidi="ar-SA"/>
        </w:rPr>
        <w:t>йона Воронежской области на 202</w:t>
      </w:r>
      <w:r w:rsidR="00CF41B9">
        <w:rPr>
          <w:rFonts w:eastAsia="Times New Roman" w:cs="Times New Roman"/>
          <w:b/>
          <w:kern w:val="0"/>
          <w:sz w:val="28"/>
          <w:szCs w:val="28"/>
          <w:lang w:eastAsia="ru-RU" w:bidi="ar-SA"/>
        </w:rPr>
        <w:t>5</w:t>
      </w:r>
      <w:r w:rsidR="002E4819">
        <w:rPr>
          <w:rFonts w:eastAsia="Times New Roman" w:cs="Times New Roman"/>
          <w:b/>
          <w:kern w:val="0"/>
          <w:sz w:val="28"/>
          <w:szCs w:val="28"/>
          <w:lang w:eastAsia="ru-RU" w:bidi="ar-SA"/>
        </w:rPr>
        <w:t xml:space="preserve"> год и плановый период 202</w:t>
      </w:r>
      <w:r w:rsidR="00CF41B9">
        <w:rPr>
          <w:rFonts w:eastAsia="Times New Roman" w:cs="Times New Roman"/>
          <w:b/>
          <w:kern w:val="0"/>
          <w:sz w:val="28"/>
          <w:szCs w:val="28"/>
          <w:lang w:eastAsia="ru-RU" w:bidi="ar-SA"/>
        </w:rPr>
        <w:t>6</w:t>
      </w:r>
      <w:r w:rsidR="002E4819">
        <w:rPr>
          <w:rFonts w:eastAsia="Times New Roman" w:cs="Times New Roman"/>
          <w:b/>
          <w:kern w:val="0"/>
          <w:sz w:val="28"/>
          <w:szCs w:val="28"/>
          <w:lang w:eastAsia="ru-RU" w:bidi="ar-SA"/>
        </w:rPr>
        <w:t xml:space="preserve"> и 202</w:t>
      </w:r>
      <w:r w:rsidR="00CF41B9">
        <w:rPr>
          <w:rFonts w:eastAsia="Times New Roman" w:cs="Times New Roman"/>
          <w:b/>
          <w:kern w:val="0"/>
          <w:sz w:val="28"/>
          <w:szCs w:val="28"/>
          <w:lang w:eastAsia="ru-RU" w:bidi="ar-SA"/>
        </w:rPr>
        <w:t>7</w:t>
      </w:r>
      <w:r w:rsidR="002D1898" w:rsidRPr="002D1898">
        <w:rPr>
          <w:rFonts w:eastAsia="Times New Roman" w:cs="Times New Roman"/>
          <w:b/>
          <w:kern w:val="0"/>
          <w:sz w:val="28"/>
          <w:szCs w:val="28"/>
          <w:lang w:eastAsia="ru-RU" w:bidi="ar-SA"/>
        </w:rPr>
        <w:t xml:space="preserve"> годов</w:t>
      </w:r>
      <w:r w:rsidRPr="00921441">
        <w:rPr>
          <w:rFonts w:eastAsia="Times New Roman" w:cs="Times New Roman"/>
          <w:b/>
          <w:kern w:val="0"/>
          <w:sz w:val="28"/>
          <w:szCs w:val="28"/>
          <w:lang w:eastAsia="ru-RU" w:bidi="ar-SA"/>
        </w:rPr>
        <w:t>»</w:t>
      </w:r>
    </w:p>
    <w:p w:rsidR="001D0BA6" w:rsidRPr="00921441" w:rsidRDefault="001D0BA6" w:rsidP="004978A1">
      <w:pPr>
        <w:shd w:val="clear" w:color="auto" w:fill="FFFFFF"/>
        <w:ind w:firstLine="696"/>
        <w:jc w:val="both"/>
        <w:rPr>
          <w:rFonts w:cs="Times New Roman"/>
          <w:sz w:val="28"/>
          <w:szCs w:val="28"/>
          <w:lang w:eastAsia="ru-RU"/>
        </w:rPr>
      </w:pPr>
    </w:p>
    <w:p w:rsidR="00E9342E" w:rsidRPr="00921441" w:rsidRDefault="00571FAD" w:rsidP="00D412C0">
      <w:pPr>
        <w:spacing w:line="360" w:lineRule="auto"/>
        <w:ind w:firstLine="709"/>
        <w:jc w:val="both"/>
        <w:rPr>
          <w:rFonts w:cs="Times New Roman"/>
          <w:sz w:val="28"/>
          <w:szCs w:val="28"/>
        </w:rPr>
      </w:pPr>
      <w:r w:rsidRPr="00921441">
        <w:rPr>
          <w:rFonts w:cs="Times New Roman"/>
          <w:sz w:val="28"/>
          <w:szCs w:val="28"/>
        </w:rPr>
        <w:t>В соответствии с Уставом Комсомольского сельского поселения Рамонского муниципального района Воронежской области, решением Совета народных депутатов Комсомольского сельского поселения Рамонского муниципального района Воронежской области</w:t>
      </w:r>
      <w:r w:rsidR="009259BB" w:rsidRPr="009259BB">
        <w:rPr>
          <w:rFonts w:eastAsia="Times New Roman" w:cs="Times New Roman"/>
          <w:kern w:val="0"/>
          <w:sz w:val="28"/>
          <w:szCs w:val="28"/>
          <w:lang w:eastAsia="ar-SA" w:bidi="ar-SA"/>
        </w:rPr>
        <w:t xml:space="preserve"> </w:t>
      </w:r>
      <w:r w:rsidR="005C71FA" w:rsidRPr="005C71FA">
        <w:rPr>
          <w:rFonts w:cs="Times New Roman"/>
          <w:sz w:val="28"/>
          <w:szCs w:val="28"/>
        </w:rPr>
        <w:t>от 26.04.2022 № 81 (в редакции решение от 26.04.2023 № 123</w:t>
      </w:r>
      <w:r w:rsidR="00CF41B9">
        <w:rPr>
          <w:rFonts w:cs="Times New Roman"/>
          <w:sz w:val="28"/>
          <w:szCs w:val="28"/>
        </w:rPr>
        <w:t>,</w:t>
      </w:r>
      <w:r w:rsidR="00CF41B9" w:rsidRPr="00CF41B9">
        <w:t xml:space="preserve"> </w:t>
      </w:r>
      <w:r w:rsidR="00CF41B9" w:rsidRPr="00CF41B9">
        <w:rPr>
          <w:rFonts w:cs="Times New Roman"/>
          <w:sz w:val="28"/>
          <w:szCs w:val="28"/>
        </w:rPr>
        <w:t>от 25.06.2024 № 172</w:t>
      </w:r>
      <w:r w:rsidR="005C71FA" w:rsidRPr="005C71FA">
        <w:rPr>
          <w:rFonts w:cs="Times New Roman"/>
          <w:sz w:val="28"/>
          <w:szCs w:val="28"/>
        </w:rPr>
        <w:t xml:space="preserve">) </w:t>
      </w:r>
      <w:r w:rsidRPr="00921441">
        <w:rPr>
          <w:rFonts w:cs="Times New Roman"/>
          <w:sz w:val="28"/>
          <w:szCs w:val="28"/>
        </w:rPr>
        <w:t>«Об утверждении Положения о бюджетном процессе в Комсомольском сельском поселении Рамонского муниципального района Воронежской области», в целях информирования жителей сельского поселения о проекте бюджета Комсомольского сельского поселения Рамонского муниципального района Воронежской области на 202</w:t>
      </w:r>
      <w:r w:rsidR="00CF41B9">
        <w:rPr>
          <w:rFonts w:cs="Times New Roman"/>
          <w:sz w:val="28"/>
          <w:szCs w:val="28"/>
        </w:rPr>
        <w:t>5</w:t>
      </w:r>
      <w:r w:rsidRPr="00921441">
        <w:rPr>
          <w:rFonts w:cs="Times New Roman"/>
          <w:sz w:val="28"/>
          <w:szCs w:val="28"/>
        </w:rPr>
        <w:t xml:space="preserve"> год и на плановый период 202</w:t>
      </w:r>
      <w:r w:rsidR="00CF41B9">
        <w:rPr>
          <w:rFonts w:cs="Times New Roman"/>
          <w:sz w:val="28"/>
          <w:szCs w:val="28"/>
        </w:rPr>
        <w:t>6</w:t>
      </w:r>
      <w:r w:rsidRPr="00921441">
        <w:rPr>
          <w:rFonts w:cs="Times New Roman"/>
          <w:sz w:val="28"/>
          <w:szCs w:val="28"/>
        </w:rPr>
        <w:t xml:space="preserve"> и 202</w:t>
      </w:r>
      <w:r w:rsidR="00CF41B9">
        <w:rPr>
          <w:rFonts w:cs="Times New Roman"/>
          <w:sz w:val="28"/>
          <w:szCs w:val="28"/>
        </w:rPr>
        <w:t>7</w:t>
      </w:r>
      <w:r w:rsidRPr="00921441">
        <w:rPr>
          <w:rFonts w:cs="Times New Roman"/>
          <w:sz w:val="28"/>
          <w:szCs w:val="28"/>
        </w:rPr>
        <w:t xml:space="preserve"> годов</w:t>
      </w:r>
      <w:r w:rsidR="00A85E35" w:rsidRPr="00921441">
        <w:rPr>
          <w:rFonts w:cs="Times New Roman"/>
          <w:sz w:val="28"/>
          <w:szCs w:val="28"/>
        </w:rPr>
        <w:t xml:space="preserve"> </w:t>
      </w:r>
      <w:r w:rsidR="00E9342E" w:rsidRPr="00921441">
        <w:rPr>
          <w:rFonts w:cs="Times New Roman"/>
          <w:sz w:val="28"/>
          <w:szCs w:val="28"/>
        </w:rPr>
        <w:t xml:space="preserve">Совет народных депутатов Комсомольского сельского поселения Рамонского муниципального района Воронежской области </w:t>
      </w:r>
      <w:r w:rsidR="00E9342E" w:rsidRPr="00921441">
        <w:rPr>
          <w:rFonts w:cs="Times New Roman"/>
          <w:b/>
          <w:sz w:val="28"/>
          <w:szCs w:val="28"/>
        </w:rPr>
        <w:t>р е ш и л:</w:t>
      </w:r>
      <w:r w:rsidR="00E9342E" w:rsidRPr="00921441">
        <w:rPr>
          <w:rFonts w:cs="Times New Roman"/>
          <w:sz w:val="28"/>
          <w:szCs w:val="28"/>
        </w:rPr>
        <w:t xml:space="preserve"> </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 xml:space="preserve">1. Назначить публичные слушания по обсуждению решения Совета народных депутатов Комсомольского сельского поселения Рамонского муниципального района Воронежской области «Об утверждении </w:t>
      </w:r>
      <w:r w:rsidR="009259BB">
        <w:rPr>
          <w:rFonts w:eastAsia="Times New Roman" w:cs="Times New Roman"/>
          <w:kern w:val="0"/>
          <w:sz w:val="28"/>
          <w:szCs w:val="28"/>
          <w:lang w:eastAsia="ru-RU" w:bidi="ar-SA"/>
        </w:rPr>
        <w:t xml:space="preserve">проекта </w:t>
      </w:r>
      <w:r w:rsidRPr="00921441">
        <w:rPr>
          <w:rFonts w:eastAsia="Times New Roman" w:cs="Times New Roman"/>
          <w:kern w:val="0"/>
          <w:sz w:val="28"/>
          <w:szCs w:val="28"/>
          <w:lang w:eastAsia="ru-RU" w:bidi="ar-SA"/>
        </w:rPr>
        <w:lastRenderedPageBreak/>
        <w:t>бюджета Комсомольского сельского поселения Рамонского муниципального района Воронежской области на 202</w:t>
      </w:r>
      <w:r w:rsidR="00CF41B9">
        <w:rPr>
          <w:rFonts w:eastAsia="Times New Roman" w:cs="Times New Roman"/>
          <w:kern w:val="0"/>
          <w:sz w:val="28"/>
          <w:szCs w:val="28"/>
          <w:lang w:eastAsia="ru-RU" w:bidi="ar-SA"/>
        </w:rPr>
        <w:t>5</w:t>
      </w:r>
      <w:r w:rsidR="009259BB">
        <w:rPr>
          <w:rFonts w:eastAsia="Times New Roman" w:cs="Times New Roman"/>
          <w:kern w:val="0"/>
          <w:sz w:val="28"/>
          <w:szCs w:val="28"/>
          <w:lang w:eastAsia="ru-RU" w:bidi="ar-SA"/>
        </w:rPr>
        <w:t xml:space="preserve"> </w:t>
      </w:r>
      <w:r w:rsidRPr="00921441">
        <w:rPr>
          <w:rFonts w:eastAsia="Times New Roman" w:cs="Times New Roman"/>
          <w:kern w:val="0"/>
          <w:sz w:val="28"/>
          <w:szCs w:val="28"/>
          <w:lang w:eastAsia="ru-RU" w:bidi="ar-SA"/>
        </w:rPr>
        <w:t>год и на плановый период 202</w:t>
      </w:r>
      <w:r w:rsidR="00CF41B9">
        <w:rPr>
          <w:rFonts w:eastAsia="Times New Roman" w:cs="Times New Roman"/>
          <w:kern w:val="0"/>
          <w:sz w:val="28"/>
          <w:szCs w:val="28"/>
          <w:lang w:eastAsia="ru-RU" w:bidi="ar-SA"/>
        </w:rPr>
        <w:t>6</w:t>
      </w:r>
      <w:r w:rsidRPr="00921441">
        <w:rPr>
          <w:rFonts w:eastAsia="Times New Roman" w:cs="Times New Roman"/>
          <w:kern w:val="0"/>
          <w:sz w:val="28"/>
          <w:szCs w:val="28"/>
          <w:lang w:eastAsia="ru-RU" w:bidi="ar-SA"/>
        </w:rPr>
        <w:t xml:space="preserve"> и 202</w:t>
      </w:r>
      <w:r w:rsidR="00CF41B9">
        <w:rPr>
          <w:rFonts w:eastAsia="Times New Roman" w:cs="Times New Roman"/>
          <w:kern w:val="0"/>
          <w:sz w:val="28"/>
          <w:szCs w:val="28"/>
          <w:lang w:eastAsia="ru-RU" w:bidi="ar-SA"/>
        </w:rPr>
        <w:t>7</w:t>
      </w:r>
      <w:r w:rsidR="00F44322">
        <w:rPr>
          <w:rFonts w:eastAsia="Times New Roman" w:cs="Times New Roman"/>
          <w:kern w:val="0"/>
          <w:sz w:val="28"/>
          <w:szCs w:val="28"/>
          <w:lang w:eastAsia="ru-RU" w:bidi="ar-SA"/>
        </w:rPr>
        <w:t xml:space="preserve"> </w:t>
      </w:r>
      <w:r w:rsidRPr="00921441">
        <w:rPr>
          <w:rFonts w:eastAsia="Times New Roman" w:cs="Times New Roman"/>
          <w:kern w:val="0"/>
          <w:sz w:val="28"/>
          <w:szCs w:val="28"/>
          <w:lang w:eastAsia="ru-RU" w:bidi="ar-SA"/>
        </w:rPr>
        <w:t>годо</w:t>
      </w:r>
      <w:r w:rsidR="005C71FA">
        <w:rPr>
          <w:rFonts w:eastAsia="Times New Roman" w:cs="Times New Roman"/>
          <w:kern w:val="0"/>
          <w:sz w:val="28"/>
          <w:szCs w:val="28"/>
          <w:lang w:eastAsia="ru-RU" w:bidi="ar-SA"/>
        </w:rPr>
        <w:t>в» (далее – проект бюджета) на 1</w:t>
      </w:r>
      <w:r w:rsidR="00CF41B9">
        <w:rPr>
          <w:rFonts w:eastAsia="Times New Roman" w:cs="Times New Roman"/>
          <w:kern w:val="0"/>
          <w:sz w:val="28"/>
          <w:szCs w:val="28"/>
          <w:lang w:eastAsia="ru-RU" w:bidi="ar-SA"/>
        </w:rPr>
        <w:t>0</w:t>
      </w:r>
      <w:r w:rsidR="002773B2">
        <w:rPr>
          <w:rFonts w:eastAsia="Times New Roman" w:cs="Times New Roman"/>
          <w:kern w:val="0"/>
          <w:sz w:val="28"/>
          <w:szCs w:val="28"/>
          <w:lang w:eastAsia="ru-RU" w:bidi="ar-SA"/>
        </w:rPr>
        <w:t xml:space="preserve"> </w:t>
      </w:r>
      <w:r w:rsidR="002E4819">
        <w:rPr>
          <w:rFonts w:eastAsia="Times New Roman" w:cs="Times New Roman"/>
          <w:kern w:val="0"/>
          <w:sz w:val="28"/>
          <w:szCs w:val="28"/>
          <w:lang w:eastAsia="ru-RU" w:bidi="ar-SA"/>
        </w:rPr>
        <w:t>декабря 202</w:t>
      </w:r>
      <w:r w:rsidR="00CF41B9">
        <w:rPr>
          <w:rFonts w:eastAsia="Times New Roman" w:cs="Times New Roman"/>
          <w:kern w:val="0"/>
          <w:sz w:val="28"/>
          <w:szCs w:val="28"/>
          <w:lang w:eastAsia="ru-RU" w:bidi="ar-SA"/>
        </w:rPr>
        <w:t>4</w:t>
      </w:r>
      <w:r w:rsidRPr="00921441">
        <w:rPr>
          <w:rFonts w:eastAsia="Times New Roman" w:cs="Times New Roman"/>
          <w:kern w:val="0"/>
          <w:sz w:val="28"/>
          <w:szCs w:val="28"/>
          <w:lang w:eastAsia="ru-RU" w:bidi="ar-SA"/>
        </w:rPr>
        <w:t xml:space="preserve"> года в 14.00 часов в зале заседаний администрации Комсомольского сельского поселения Рамонского муниципального района Воронежской области по адресу: ул. </w:t>
      </w:r>
      <w:r w:rsidR="005C71FA">
        <w:rPr>
          <w:rFonts w:eastAsia="Times New Roman" w:cs="Times New Roman"/>
          <w:kern w:val="0"/>
          <w:sz w:val="28"/>
          <w:szCs w:val="28"/>
          <w:lang w:eastAsia="ru-RU" w:bidi="ar-SA"/>
        </w:rPr>
        <w:t>Школьная</w:t>
      </w:r>
      <w:r w:rsidRPr="00921441">
        <w:rPr>
          <w:rFonts w:eastAsia="Times New Roman" w:cs="Times New Roman"/>
          <w:kern w:val="0"/>
          <w:sz w:val="28"/>
          <w:szCs w:val="28"/>
          <w:lang w:eastAsia="ru-RU" w:bidi="ar-SA"/>
        </w:rPr>
        <w:t>, д. 1</w:t>
      </w:r>
      <w:r w:rsidR="005C71FA">
        <w:rPr>
          <w:rFonts w:eastAsia="Times New Roman" w:cs="Times New Roman"/>
          <w:kern w:val="0"/>
          <w:sz w:val="28"/>
          <w:szCs w:val="28"/>
          <w:lang w:eastAsia="ru-RU" w:bidi="ar-SA"/>
        </w:rPr>
        <w:t>2б</w:t>
      </w:r>
      <w:r w:rsidRPr="00921441">
        <w:rPr>
          <w:rFonts w:eastAsia="Times New Roman" w:cs="Times New Roman"/>
          <w:kern w:val="0"/>
          <w:sz w:val="28"/>
          <w:szCs w:val="28"/>
          <w:lang w:eastAsia="ru-RU" w:bidi="ar-SA"/>
        </w:rPr>
        <w:t>, п. Комсомольский, Рамонский район,</w:t>
      </w:r>
      <w:r w:rsidRPr="00921441">
        <w:rPr>
          <w:rFonts w:eastAsia="Times New Roman" w:cs="Times New Roman"/>
          <w:kern w:val="0"/>
          <w:lang w:eastAsia="ru-RU" w:bidi="ar-SA"/>
        </w:rPr>
        <w:t xml:space="preserve"> </w:t>
      </w:r>
      <w:r w:rsidRPr="00921441">
        <w:rPr>
          <w:rFonts w:eastAsia="Times New Roman" w:cs="Times New Roman"/>
          <w:kern w:val="0"/>
          <w:sz w:val="28"/>
          <w:szCs w:val="28"/>
          <w:lang w:eastAsia="ru-RU" w:bidi="ar-SA"/>
        </w:rPr>
        <w:t>Воронежская область.</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2. Создать комиссию по подготовке и проведению публичных слушаний по проекту бюджета (</w:t>
      </w:r>
      <w:r w:rsidR="000D7BFF">
        <w:rPr>
          <w:rFonts w:eastAsia="Times New Roman" w:cs="Times New Roman"/>
          <w:kern w:val="0"/>
          <w:sz w:val="28"/>
          <w:szCs w:val="28"/>
          <w:lang w:eastAsia="ru-RU" w:bidi="ar-SA"/>
        </w:rPr>
        <w:t>далее – комиссия) в количестве 5</w:t>
      </w:r>
      <w:r w:rsidRPr="00921441">
        <w:rPr>
          <w:rFonts w:eastAsia="Times New Roman" w:cs="Times New Roman"/>
          <w:kern w:val="0"/>
          <w:sz w:val="28"/>
          <w:szCs w:val="28"/>
          <w:lang w:eastAsia="ru-RU" w:bidi="ar-SA"/>
        </w:rPr>
        <w:t xml:space="preserve"> человек в следующем составе:</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Председатель комиссии:</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 xml:space="preserve">- </w:t>
      </w:r>
      <w:r w:rsidR="0081004B" w:rsidRPr="0081004B">
        <w:rPr>
          <w:rFonts w:eastAsia="Times New Roman" w:cs="Times New Roman"/>
          <w:kern w:val="0"/>
          <w:sz w:val="28"/>
          <w:szCs w:val="28"/>
          <w:lang w:eastAsia="ru-RU" w:bidi="ar-SA"/>
        </w:rPr>
        <w:t>Аксенова Нина Андреевна</w:t>
      </w:r>
      <w:r w:rsidR="00FC48FA" w:rsidRPr="00921441">
        <w:rPr>
          <w:rFonts w:eastAsia="Times New Roman" w:cs="Times New Roman"/>
          <w:kern w:val="0"/>
          <w:sz w:val="28"/>
          <w:szCs w:val="28"/>
          <w:lang w:eastAsia="ru-RU" w:bidi="ar-SA"/>
        </w:rPr>
        <w:t xml:space="preserve"> – председатель постоянной комиссии Совета народных депутатов Комсомольского сельского поселения Рамонского муниципального района Воронежской области по бюджету, налогам, муниципальному имуществу и предпринимательству</w:t>
      </w:r>
      <w:r w:rsidRPr="00921441">
        <w:rPr>
          <w:rFonts w:eastAsia="Times New Roman" w:cs="Times New Roman"/>
          <w:kern w:val="0"/>
          <w:sz w:val="28"/>
          <w:szCs w:val="28"/>
          <w:lang w:eastAsia="ru-RU" w:bidi="ar-SA"/>
        </w:rPr>
        <w:t>.</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 xml:space="preserve">Секретарь комиссии: </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 xml:space="preserve">- </w:t>
      </w:r>
      <w:r w:rsidR="0081004B">
        <w:rPr>
          <w:rFonts w:eastAsia="Times New Roman" w:cs="Times New Roman"/>
          <w:kern w:val="0"/>
          <w:sz w:val="28"/>
          <w:szCs w:val="28"/>
          <w:lang w:eastAsia="ru-RU" w:bidi="ar-SA"/>
        </w:rPr>
        <w:t>Уварова Наталья Павловна</w:t>
      </w:r>
      <w:r w:rsidRPr="00921441">
        <w:rPr>
          <w:rFonts w:eastAsia="Times New Roman" w:cs="Times New Roman"/>
          <w:kern w:val="0"/>
          <w:sz w:val="28"/>
          <w:szCs w:val="28"/>
          <w:lang w:eastAsia="ru-RU" w:bidi="ar-SA"/>
        </w:rPr>
        <w:t xml:space="preserve"> – заместитель главы администрации Комсомольского сельского поселения Рамонского муниципального района Воронежской области.</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Члены комиссии:</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 xml:space="preserve">- </w:t>
      </w:r>
      <w:r w:rsidR="002E4819">
        <w:rPr>
          <w:rFonts w:eastAsia="Times New Roman" w:cs="Times New Roman"/>
          <w:kern w:val="0"/>
          <w:sz w:val="28"/>
          <w:szCs w:val="28"/>
          <w:lang w:eastAsia="ru-RU" w:bidi="ar-SA"/>
        </w:rPr>
        <w:t>Шаповалова Жанна Геннадьевна</w:t>
      </w:r>
      <w:r w:rsidRPr="00921441">
        <w:rPr>
          <w:rFonts w:eastAsia="Times New Roman" w:cs="Times New Roman"/>
          <w:kern w:val="0"/>
          <w:sz w:val="28"/>
          <w:szCs w:val="28"/>
          <w:lang w:eastAsia="ru-RU" w:bidi="ar-SA"/>
        </w:rPr>
        <w:t xml:space="preserve"> – </w:t>
      </w:r>
      <w:r w:rsidR="00F44322">
        <w:rPr>
          <w:rFonts w:eastAsia="Times New Roman" w:cs="Times New Roman"/>
          <w:kern w:val="0"/>
          <w:sz w:val="28"/>
          <w:szCs w:val="28"/>
          <w:lang w:eastAsia="ru-RU" w:bidi="ar-SA"/>
        </w:rPr>
        <w:t>ведущий специалист</w:t>
      </w:r>
      <w:r w:rsidRPr="00921441">
        <w:rPr>
          <w:rFonts w:eastAsia="Times New Roman" w:cs="Times New Roman"/>
          <w:kern w:val="0"/>
          <w:sz w:val="28"/>
          <w:szCs w:val="28"/>
          <w:lang w:eastAsia="ru-RU" w:bidi="ar-SA"/>
        </w:rPr>
        <w:t xml:space="preserve"> администрации Комсомольского сельского поселения Рамонского муниципального района Воронежской области;</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 xml:space="preserve">- </w:t>
      </w:r>
      <w:r w:rsidR="00D07050">
        <w:rPr>
          <w:rFonts w:eastAsia="Times New Roman" w:cs="Times New Roman"/>
          <w:kern w:val="0"/>
          <w:sz w:val="28"/>
          <w:szCs w:val="28"/>
          <w:lang w:eastAsia="ru-RU" w:bidi="ar-SA"/>
        </w:rPr>
        <w:t>Воеводин Дмитрий Вячеславович</w:t>
      </w:r>
      <w:r w:rsidRPr="00921441">
        <w:rPr>
          <w:rFonts w:eastAsia="Times New Roman" w:cs="Times New Roman"/>
          <w:kern w:val="0"/>
          <w:sz w:val="28"/>
          <w:szCs w:val="28"/>
          <w:lang w:eastAsia="ru-RU" w:bidi="ar-SA"/>
        </w:rPr>
        <w:t xml:space="preserve"> - депутат Совета народных депутатов Комсомольского сельского поселения Рамонского муниципального района Воронежской области;</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 xml:space="preserve">- </w:t>
      </w:r>
      <w:r w:rsidR="002773B2">
        <w:rPr>
          <w:rFonts w:eastAsia="Times New Roman" w:cs="Times New Roman"/>
          <w:kern w:val="0"/>
          <w:sz w:val="28"/>
          <w:szCs w:val="28"/>
          <w:lang w:eastAsia="ru-RU" w:bidi="ar-SA"/>
        </w:rPr>
        <w:t>Донских Антонина Николаевна</w:t>
      </w:r>
      <w:r w:rsidRPr="00921441">
        <w:rPr>
          <w:rFonts w:eastAsia="Times New Roman" w:cs="Times New Roman"/>
          <w:kern w:val="0"/>
          <w:sz w:val="28"/>
          <w:szCs w:val="28"/>
          <w:lang w:eastAsia="ru-RU" w:bidi="ar-SA"/>
        </w:rPr>
        <w:t xml:space="preserve"> - депутат Совета народных депутатов Комсомольского сельского поселения Рамонского муниципального района Воронежской области.</w:t>
      </w:r>
    </w:p>
    <w:p w:rsidR="00571FAD" w:rsidRPr="00921441" w:rsidRDefault="00571FAD" w:rsidP="00571FAD">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 xml:space="preserve">3. Утвердить прилагаемый Порядок </w:t>
      </w:r>
      <w:r w:rsidR="00DF0FD5" w:rsidRPr="00DF0FD5">
        <w:rPr>
          <w:rFonts w:eastAsia="Times New Roman" w:cs="Times New Roman"/>
          <w:kern w:val="0"/>
          <w:sz w:val="28"/>
          <w:szCs w:val="28"/>
          <w:lang w:eastAsia="ru-RU" w:bidi="ar-SA"/>
        </w:rPr>
        <w:t xml:space="preserve">учета предложений по решению Совета народных депутатов Комсомольского сельского поселения Рамонского </w:t>
      </w:r>
      <w:r w:rsidR="00DF0FD5" w:rsidRPr="00DF0FD5">
        <w:rPr>
          <w:rFonts w:eastAsia="Times New Roman" w:cs="Times New Roman"/>
          <w:kern w:val="0"/>
          <w:sz w:val="28"/>
          <w:szCs w:val="28"/>
          <w:lang w:eastAsia="ru-RU" w:bidi="ar-SA"/>
        </w:rPr>
        <w:lastRenderedPageBreak/>
        <w:t>муниципального района Воронежской области «Об утверждении проекта бюджета Комсомольского сельского поселения Рамонского муниципального района Воронежской области на 202</w:t>
      </w:r>
      <w:r w:rsidR="00CF41B9">
        <w:rPr>
          <w:rFonts w:eastAsia="Times New Roman" w:cs="Times New Roman"/>
          <w:kern w:val="0"/>
          <w:sz w:val="28"/>
          <w:szCs w:val="28"/>
          <w:lang w:eastAsia="ru-RU" w:bidi="ar-SA"/>
        </w:rPr>
        <w:t>5</w:t>
      </w:r>
      <w:r w:rsidR="00DF0FD5" w:rsidRPr="00DF0FD5">
        <w:rPr>
          <w:rFonts w:eastAsia="Times New Roman" w:cs="Times New Roman"/>
          <w:kern w:val="0"/>
          <w:sz w:val="28"/>
          <w:szCs w:val="28"/>
          <w:lang w:eastAsia="ru-RU" w:bidi="ar-SA"/>
        </w:rPr>
        <w:t xml:space="preserve"> год и на плановый период 202</w:t>
      </w:r>
      <w:r w:rsidR="00CF41B9">
        <w:rPr>
          <w:rFonts w:eastAsia="Times New Roman" w:cs="Times New Roman"/>
          <w:kern w:val="0"/>
          <w:sz w:val="28"/>
          <w:szCs w:val="28"/>
          <w:lang w:eastAsia="ru-RU" w:bidi="ar-SA"/>
        </w:rPr>
        <w:t>6</w:t>
      </w:r>
      <w:r w:rsidR="00DF0FD5" w:rsidRPr="00DF0FD5">
        <w:rPr>
          <w:rFonts w:eastAsia="Times New Roman" w:cs="Times New Roman"/>
          <w:kern w:val="0"/>
          <w:sz w:val="28"/>
          <w:szCs w:val="28"/>
          <w:lang w:eastAsia="ru-RU" w:bidi="ar-SA"/>
        </w:rPr>
        <w:t xml:space="preserve"> и 202</w:t>
      </w:r>
      <w:r w:rsidR="00CF41B9">
        <w:rPr>
          <w:rFonts w:eastAsia="Times New Roman" w:cs="Times New Roman"/>
          <w:kern w:val="0"/>
          <w:sz w:val="28"/>
          <w:szCs w:val="28"/>
          <w:lang w:eastAsia="ru-RU" w:bidi="ar-SA"/>
        </w:rPr>
        <w:t>7</w:t>
      </w:r>
      <w:r w:rsidR="00DF0FD5" w:rsidRPr="00DF0FD5">
        <w:rPr>
          <w:rFonts w:eastAsia="Times New Roman" w:cs="Times New Roman"/>
          <w:kern w:val="0"/>
          <w:sz w:val="28"/>
          <w:szCs w:val="28"/>
          <w:lang w:eastAsia="ru-RU" w:bidi="ar-SA"/>
        </w:rPr>
        <w:t xml:space="preserve"> годов» и участия граждан в его обсуждении</w:t>
      </w:r>
      <w:r w:rsidRPr="00921441">
        <w:rPr>
          <w:rFonts w:eastAsia="Times New Roman" w:cs="Times New Roman"/>
          <w:kern w:val="0"/>
          <w:sz w:val="28"/>
          <w:szCs w:val="28"/>
          <w:lang w:eastAsia="ru-RU" w:bidi="ar-SA"/>
        </w:rPr>
        <w:t>.</w:t>
      </w:r>
    </w:p>
    <w:p w:rsidR="00D7027C" w:rsidRPr="00CF41B9" w:rsidRDefault="00571FAD" w:rsidP="00CF41B9">
      <w:pPr>
        <w:spacing w:line="360" w:lineRule="auto"/>
        <w:ind w:firstLine="709"/>
        <w:jc w:val="both"/>
        <w:rPr>
          <w:rFonts w:eastAsia="Times New Roman" w:cs="Times New Roman"/>
          <w:kern w:val="0"/>
          <w:sz w:val="28"/>
          <w:szCs w:val="28"/>
          <w:lang w:bidi="ar-SA"/>
        </w:rPr>
      </w:pPr>
      <w:r w:rsidRPr="00921441">
        <w:rPr>
          <w:rFonts w:eastAsia="Times New Roman" w:cs="Times New Roman"/>
          <w:kern w:val="0"/>
          <w:sz w:val="28"/>
          <w:szCs w:val="28"/>
          <w:lang w:bidi="ar-SA"/>
        </w:rPr>
        <w:t xml:space="preserve">4. </w:t>
      </w:r>
      <w:r w:rsidR="00CF41B9" w:rsidRPr="00CF41B9">
        <w:rPr>
          <w:rFonts w:eastAsia="Times New Roman" w:cs="Times New Roman"/>
          <w:kern w:val="0"/>
          <w:sz w:val="28"/>
          <w:szCs w:val="28"/>
          <w:lang w:bidi="ar-SA"/>
        </w:rPr>
        <w:t>Опубликовать настоящее решение в периодическом печатном издании органов местного самоуправления Комсомольского сельского поселения Рамонского муниципального района Воронежской области «Комсомольский муниципальный вестник».</w:t>
      </w:r>
    </w:p>
    <w:p w:rsidR="00571FAD" w:rsidRPr="00921441" w:rsidRDefault="00571FAD" w:rsidP="00571FAD">
      <w:pPr>
        <w:spacing w:line="360" w:lineRule="auto"/>
        <w:ind w:firstLine="709"/>
        <w:jc w:val="both"/>
        <w:rPr>
          <w:rFonts w:cs="Times New Roman"/>
          <w:sz w:val="28"/>
          <w:szCs w:val="28"/>
        </w:rPr>
      </w:pPr>
      <w:r w:rsidRPr="00921441">
        <w:rPr>
          <w:rFonts w:cs="Times New Roman"/>
          <w:sz w:val="28"/>
          <w:szCs w:val="28"/>
        </w:rPr>
        <w:t>5. Контроль исполнения настоящего решения возложить на председателя постоянной комиссии Совета народных депутатов Комсомольского сельского поселения Рамонского муниципального района Воронежской области по бюджету, налогам, муниципальному имуществу и предпринимательству.</w:t>
      </w:r>
    </w:p>
    <w:tbl>
      <w:tblPr>
        <w:tblW w:w="0" w:type="auto"/>
        <w:tblLook w:val="04A0" w:firstRow="1" w:lastRow="0" w:firstColumn="1" w:lastColumn="0" w:noHBand="0" w:noVBand="1"/>
      </w:tblPr>
      <w:tblGrid>
        <w:gridCol w:w="3190"/>
        <w:gridCol w:w="3191"/>
        <w:gridCol w:w="3191"/>
      </w:tblGrid>
      <w:tr w:rsidR="00921441" w:rsidRPr="00921441" w:rsidTr="000C1FB8">
        <w:tc>
          <w:tcPr>
            <w:tcW w:w="3190" w:type="dxa"/>
            <w:hideMark/>
          </w:tcPr>
          <w:p w:rsidR="00BC4448" w:rsidRPr="00921441" w:rsidRDefault="00BC4448" w:rsidP="00A85E35">
            <w:pPr>
              <w:widowControl/>
              <w:ind w:firstLine="709"/>
              <w:jc w:val="both"/>
              <w:rPr>
                <w:rFonts w:eastAsia="Times New Roman" w:cs="Times New Roman"/>
                <w:kern w:val="0"/>
                <w:sz w:val="28"/>
                <w:szCs w:val="28"/>
                <w:lang w:bidi="ar-SA"/>
              </w:rPr>
            </w:pPr>
          </w:p>
          <w:p w:rsidR="003E53F0" w:rsidRPr="00921441" w:rsidRDefault="003E53F0" w:rsidP="00A85E35">
            <w:pPr>
              <w:widowControl/>
              <w:ind w:firstLine="709"/>
              <w:jc w:val="both"/>
              <w:rPr>
                <w:rFonts w:eastAsia="Times New Roman" w:cs="Times New Roman"/>
                <w:kern w:val="0"/>
                <w:sz w:val="28"/>
                <w:szCs w:val="28"/>
                <w:lang w:bidi="ar-SA"/>
              </w:rPr>
            </w:pPr>
            <w:r w:rsidRPr="00921441">
              <w:rPr>
                <w:rFonts w:eastAsia="Times New Roman" w:cs="Times New Roman"/>
                <w:kern w:val="0"/>
                <w:sz w:val="28"/>
                <w:szCs w:val="28"/>
                <w:lang w:bidi="ar-SA"/>
              </w:rPr>
              <w:t xml:space="preserve">Глава </w:t>
            </w:r>
          </w:p>
          <w:p w:rsidR="003E53F0" w:rsidRPr="00921441" w:rsidRDefault="003E53F0" w:rsidP="00A85E35">
            <w:pPr>
              <w:widowControl/>
              <w:jc w:val="both"/>
              <w:rPr>
                <w:rFonts w:eastAsia="Times New Roman" w:cs="Times New Roman"/>
                <w:kern w:val="0"/>
                <w:sz w:val="28"/>
                <w:szCs w:val="28"/>
                <w:lang w:bidi="ar-SA"/>
              </w:rPr>
            </w:pPr>
            <w:r w:rsidRPr="00921441">
              <w:rPr>
                <w:rFonts w:eastAsia="Times New Roman" w:cs="Times New Roman"/>
                <w:kern w:val="0"/>
                <w:sz w:val="28"/>
                <w:szCs w:val="28"/>
                <w:lang w:bidi="ar-SA"/>
              </w:rPr>
              <w:t>сельского поселения</w:t>
            </w:r>
          </w:p>
        </w:tc>
        <w:tc>
          <w:tcPr>
            <w:tcW w:w="3191" w:type="dxa"/>
          </w:tcPr>
          <w:p w:rsidR="003E53F0" w:rsidRPr="00921441" w:rsidRDefault="003E53F0" w:rsidP="00A85E35">
            <w:pPr>
              <w:widowControl/>
              <w:jc w:val="both"/>
              <w:rPr>
                <w:rFonts w:eastAsia="Times New Roman" w:cs="Times New Roman"/>
                <w:kern w:val="0"/>
                <w:sz w:val="28"/>
                <w:szCs w:val="28"/>
                <w:lang w:bidi="ar-SA"/>
              </w:rPr>
            </w:pPr>
          </w:p>
        </w:tc>
        <w:tc>
          <w:tcPr>
            <w:tcW w:w="3191" w:type="dxa"/>
            <w:hideMark/>
          </w:tcPr>
          <w:p w:rsidR="003E53F0" w:rsidRPr="00921441" w:rsidRDefault="003E53F0" w:rsidP="00A85E35">
            <w:pPr>
              <w:widowControl/>
              <w:jc w:val="both"/>
              <w:rPr>
                <w:rFonts w:eastAsia="Times New Roman" w:cs="Times New Roman"/>
                <w:kern w:val="0"/>
                <w:sz w:val="28"/>
                <w:szCs w:val="28"/>
                <w:lang w:bidi="ar-SA"/>
              </w:rPr>
            </w:pPr>
          </w:p>
          <w:p w:rsidR="004807C8" w:rsidRPr="00921441" w:rsidRDefault="004807C8" w:rsidP="00A85E35">
            <w:pPr>
              <w:widowControl/>
              <w:jc w:val="right"/>
              <w:rPr>
                <w:rFonts w:eastAsia="Times New Roman" w:cs="Times New Roman"/>
                <w:kern w:val="0"/>
                <w:sz w:val="28"/>
                <w:szCs w:val="28"/>
                <w:lang w:bidi="ar-SA"/>
              </w:rPr>
            </w:pPr>
          </w:p>
          <w:p w:rsidR="003E53F0" w:rsidRPr="00921441" w:rsidRDefault="003E53F0" w:rsidP="00A85E35">
            <w:pPr>
              <w:widowControl/>
              <w:jc w:val="right"/>
              <w:rPr>
                <w:rFonts w:eastAsia="Times New Roman" w:cs="Times New Roman"/>
                <w:kern w:val="0"/>
                <w:sz w:val="28"/>
                <w:szCs w:val="28"/>
                <w:lang w:bidi="ar-SA"/>
              </w:rPr>
            </w:pPr>
            <w:r w:rsidRPr="00921441">
              <w:rPr>
                <w:rFonts w:eastAsia="Times New Roman" w:cs="Times New Roman"/>
                <w:kern w:val="0"/>
                <w:sz w:val="28"/>
                <w:szCs w:val="28"/>
                <w:lang w:bidi="ar-SA"/>
              </w:rPr>
              <w:t>В.С. Забалуев</w:t>
            </w:r>
          </w:p>
        </w:tc>
      </w:tr>
    </w:tbl>
    <w:p w:rsidR="00AC13D8" w:rsidRDefault="00AC13D8" w:rsidP="002D782B">
      <w:pPr>
        <w:ind w:left="4536"/>
        <w:jc w:val="center"/>
        <w:rPr>
          <w:rFonts w:eastAsia="Times New Roman" w:cs="Times New Roman"/>
          <w:caps/>
          <w:spacing w:val="-5"/>
          <w:kern w:val="0"/>
          <w:sz w:val="28"/>
          <w:szCs w:val="28"/>
          <w:lang w:eastAsia="ru-RU" w:bidi="ar-SA"/>
        </w:rPr>
      </w:pPr>
    </w:p>
    <w:p w:rsidR="002D782B" w:rsidRPr="00921441" w:rsidRDefault="00AC13D8" w:rsidP="002D782B">
      <w:pPr>
        <w:ind w:left="4536"/>
        <w:jc w:val="center"/>
        <w:rPr>
          <w:rFonts w:eastAsia="Times New Roman" w:cs="Times New Roman"/>
          <w:caps/>
          <w:spacing w:val="-2"/>
          <w:kern w:val="0"/>
          <w:sz w:val="28"/>
          <w:szCs w:val="28"/>
          <w:lang w:eastAsia="ru-RU" w:bidi="ar-SA"/>
        </w:rPr>
      </w:pPr>
      <w:r>
        <w:rPr>
          <w:rFonts w:eastAsia="Times New Roman" w:cs="Times New Roman"/>
          <w:caps/>
          <w:spacing w:val="-5"/>
          <w:kern w:val="0"/>
          <w:sz w:val="28"/>
          <w:szCs w:val="28"/>
          <w:lang w:eastAsia="ru-RU" w:bidi="ar-SA"/>
        </w:rPr>
        <w:br w:type="page"/>
      </w:r>
      <w:r w:rsidR="002D782B" w:rsidRPr="00921441">
        <w:rPr>
          <w:rFonts w:eastAsia="Times New Roman" w:cs="Times New Roman"/>
          <w:caps/>
          <w:spacing w:val="-5"/>
          <w:kern w:val="0"/>
          <w:sz w:val="28"/>
          <w:szCs w:val="28"/>
          <w:lang w:eastAsia="ru-RU" w:bidi="ar-SA"/>
        </w:rPr>
        <w:lastRenderedPageBreak/>
        <w:t>Утвержден</w:t>
      </w:r>
    </w:p>
    <w:p w:rsidR="002D782B" w:rsidRPr="00921441" w:rsidRDefault="002D782B" w:rsidP="002D782B">
      <w:pPr>
        <w:widowControl/>
        <w:shd w:val="clear" w:color="auto" w:fill="FFFFFF"/>
        <w:ind w:left="4536" w:right="-32"/>
        <w:jc w:val="center"/>
        <w:rPr>
          <w:rFonts w:eastAsia="Times New Roman" w:cs="Times New Roman"/>
          <w:spacing w:val="-5"/>
          <w:kern w:val="0"/>
          <w:sz w:val="28"/>
          <w:szCs w:val="28"/>
          <w:lang w:eastAsia="ru-RU" w:bidi="ar-SA"/>
        </w:rPr>
      </w:pPr>
      <w:r w:rsidRPr="00921441">
        <w:rPr>
          <w:rFonts w:eastAsia="Times New Roman" w:cs="Times New Roman"/>
          <w:spacing w:val="-2"/>
          <w:kern w:val="0"/>
          <w:sz w:val="28"/>
          <w:szCs w:val="28"/>
          <w:lang w:eastAsia="ru-RU" w:bidi="ar-SA"/>
        </w:rPr>
        <w:t xml:space="preserve">решением </w:t>
      </w:r>
      <w:r w:rsidRPr="00921441">
        <w:rPr>
          <w:rFonts w:eastAsia="Times New Roman" w:cs="Times New Roman"/>
          <w:kern w:val="0"/>
          <w:sz w:val="28"/>
          <w:szCs w:val="28"/>
          <w:lang w:eastAsia="ru-RU" w:bidi="ar-SA"/>
        </w:rPr>
        <w:t>Совета народных депутатов Комсомольского сельского поселения Рамонского муниципального района Воронежской области</w:t>
      </w:r>
    </w:p>
    <w:p w:rsidR="002D782B" w:rsidRPr="00921441" w:rsidRDefault="002D782B" w:rsidP="002D782B">
      <w:pPr>
        <w:widowControl/>
        <w:shd w:val="clear" w:color="auto" w:fill="FFFFFF"/>
        <w:tabs>
          <w:tab w:val="left" w:pos="8189"/>
        </w:tabs>
        <w:ind w:left="4536" w:firstLine="22"/>
        <w:jc w:val="center"/>
        <w:rPr>
          <w:rFonts w:eastAsia="Times New Roman" w:cs="Times New Roman"/>
          <w:spacing w:val="-9"/>
          <w:kern w:val="0"/>
          <w:sz w:val="28"/>
          <w:szCs w:val="28"/>
          <w:lang w:eastAsia="ru-RU" w:bidi="ar-SA"/>
        </w:rPr>
      </w:pPr>
      <w:r w:rsidRPr="00921441">
        <w:rPr>
          <w:rFonts w:eastAsia="Times New Roman" w:cs="Times New Roman"/>
          <w:kern w:val="0"/>
          <w:sz w:val="28"/>
          <w:szCs w:val="28"/>
          <w:lang w:eastAsia="ru-RU" w:bidi="ar-SA"/>
        </w:rPr>
        <w:t xml:space="preserve">от </w:t>
      </w:r>
      <w:r w:rsidR="00CF41B9">
        <w:rPr>
          <w:rFonts w:eastAsia="Times New Roman" w:cs="Times New Roman"/>
          <w:kern w:val="0"/>
          <w:sz w:val="28"/>
          <w:szCs w:val="28"/>
          <w:lang w:eastAsia="ru-RU" w:bidi="ar-SA"/>
        </w:rPr>
        <w:t>19</w:t>
      </w:r>
      <w:r w:rsidR="002E4819">
        <w:rPr>
          <w:rFonts w:eastAsia="Times New Roman" w:cs="Times New Roman"/>
          <w:kern w:val="0"/>
          <w:sz w:val="28"/>
          <w:szCs w:val="28"/>
          <w:lang w:eastAsia="ru-RU" w:bidi="ar-SA"/>
        </w:rPr>
        <w:t>.11.202</w:t>
      </w:r>
      <w:r w:rsidR="00CF41B9">
        <w:rPr>
          <w:rFonts w:eastAsia="Times New Roman" w:cs="Times New Roman"/>
          <w:kern w:val="0"/>
          <w:sz w:val="28"/>
          <w:szCs w:val="28"/>
          <w:lang w:eastAsia="ru-RU" w:bidi="ar-SA"/>
        </w:rPr>
        <w:t>4</w:t>
      </w:r>
      <w:r w:rsidRPr="00921441">
        <w:rPr>
          <w:rFonts w:eastAsia="Times New Roman" w:cs="Times New Roman"/>
          <w:kern w:val="0"/>
          <w:sz w:val="28"/>
          <w:szCs w:val="28"/>
          <w:lang w:eastAsia="ru-RU" w:bidi="ar-SA"/>
        </w:rPr>
        <w:t xml:space="preserve"> № </w:t>
      </w:r>
      <w:r w:rsidR="005C71FA">
        <w:rPr>
          <w:rFonts w:eastAsia="Times New Roman" w:cs="Times New Roman"/>
          <w:kern w:val="0"/>
          <w:sz w:val="28"/>
          <w:szCs w:val="28"/>
          <w:lang w:eastAsia="ru-RU" w:bidi="ar-SA"/>
        </w:rPr>
        <w:t>1</w:t>
      </w:r>
      <w:r w:rsidR="00CF41B9">
        <w:rPr>
          <w:rFonts w:eastAsia="Times New Roman" w:cs="Times New Roman"/>
          <w:kern w:val="0"/>
          <w:sz w:val="28"/>
          <w:szCs w:val="28"/>
          <w:lang w:eastAsia="ru-RU" w:bidi="ar-SA"/>
        </w:rPr>
        <w:t>85</w:t>
      </w:r>
    </w:p>
    <w:p w:rsidR="00EF7A5C" w:rsidRPr="00921441" w:rsidRDefault="00EF7A5C" w:rsidP="002D782B">
      <w:pPr>
        <w:widowControl/>
        <w:suppressAutoHyphens w:val="0"/>
        <w:spacing w:line="360" w:lineRule="auto"/>
        <w:ind w:firstLine="720"/>
        <w:jc w:val="center"/>
        <w:rPr>
          <w:rFonts w:eastAsia="Times New Roman" w:cs="Times New Roman"/>
          <w:kern w:val="0"/>
          <w:sz w:val="28"/>
          <w:szCs w:val="28"/>
          <w:lang w:eastAsia="ru-RU" w:bidi="ar-SA"/>
        </w:rPr>
      </w:pPr>
    </w:p>
    <w:p w:rsidR="00FC48FA" w:rsidRPr="00921441" w:rsidRDefault="00FC48FA" w:rsidP="00FC48FA">
      <w:pPr>
        <w:widowControl/>
        <w:suppressAutoHyphens w:val="0"/>
        <w:jc w:val="center"/>
        <w:rPr>
          <w:rFonts w:eastAsia="Times New Roman" w:cs="Times New Roman"/>
          <w:b/>
          <w:kern w:val="0"/>
          <w:sz w:val="28"/>
          <w:szCs w:val="28"/>
          <w:u w:val="single"/>
          <w:lang w:eastAsia="ru-RU" w:bidi="ar-SA"/>
        </w:rPr>
      </w:pPr>
      <w:r w:rsidRPr="00921441">
        <w:rPr>
          <w:rFonts w:eastAsia="Times New Roman" w:cs="Times New Roman"/>
          <w:b/>
          <w:kern w:val="0"/>
          <w:sz w:val="28"/>
          <w:szCs w:val="28"/>
          <w:lang w:eastAsia="ru-RU" w:bidi="ar-SA"/>
        </w:rPr>
        <w:t>ПОРЯДОК</w:t>
      </w:r>
    </w:p>
    <w:p w:rsidR="00A85E35" w:rsidRPr="00921441" w:rsidRDefault="00FC48FA" w:rsidP="00FC48FA">
      <w:pPr>
        <w:widowControl/>
        <w:shd w:val="clear" w:color="auto" w:fill="FFFFFF"/>
        <w:suppressAutoHyphens w:val="0"/>
        <w:jc w:val="center"/>
        <w:rPr>
          <w:rFonts w:eastAsia="Times New Roman" w:cs="Times New Roman"/>
          <w:b/>
          <w:bCs/>
          <w:kern w:val="0"/>
          <w:sz w:val="28"/>
          <w:szCs w:val="28"/>
          <w:lang w:eastAsia="ru-RU" w:bidi="ar-SA"/>
        </w:rPr>
      </w:pPr>
      <w:r w:rsidRPr="00921441">
        <w:rPr>
          <w:rFonts w:eastAsia="Times New Roman" w:cs="Times New Roman"/>
          <w:b/>
          <w:kern w:val="0"/>
          <w:sz w:val="28"/>
          <w:szCs w:val="28"/>
          <w:lang w:eastAsia="ru-RU" w:bidi="ar-SA"/>
        </w:rPr>
        <w:t>учета предложений по решени</w:t>
      </w:r>
      <w:r w:rsidR="00817A19">
        <w:rPr>
          <w:rFonts w:eastAsia="Times New Roman" w:cs="Times New Roman"/>
          <w:b/>
          <w:kern w:val="0"/>
          <w:sz w:val="28"/>
          <w:szCs w:val="28"/>
          <w:lang w:eastAsia="ru-RU" w:bidi="ar-SA"/>
        </w:rPr>
        <w:t>ю</w:t>
      </w:r>
      <w:r w:rsidRPr="00921441">
        <w:rPr>
          <w:rFonts w:eastAsia="Times New Roman" w:cs="Times New Roman"/>
          <w:b/>
          <w:kern w:val="0"/>
          <w:sz w:val="28"/>
          <w:szCs w:val="28"/>
          <w:lang w:eastAsia="ru-RU" w:bidi="ar-SA"/>
        </w:rPr>
        <w:t xml:space="preserve"> Совета народных депутатов Комсомольского сельского поселения Рамонского муниципального района Воронежской области «Об утверждении </w:t>
      </w:r>
      <w:r w:rsidR="00817A19">
        <w:rPr>
          <w:rFonts w:eastAsia="Times New Roman" w:cs="Times New Roman"/>
          <w:b/>
          <w:kern w:val="0"/>
          <w:sz w:val="28"/>
          <w:szCs w:val="28"/>
          <w:lang w:eastAsia="ru-RU" w:bidi="ar-SA"/>
        </w:rPr>
        <w:t xml:space="preserve">проекта </w:t>
      </w:r>
      <w:r w:rsidRPr="00921441">
        <w:rPr>
          <w:rFonts w:eastAsia="Times New Roman" w:cs="Times New Roman"/>
          <w:b/>
          <w:kern w:val="0"/>
          <w:sz w:val="28"/>
          <w:szCs w:val="28"/>
          <w:lang w:eastAsia="ru-RU" w:bidi="ar-SA"/>
        </w:rPr>
        <w:t>бюджета Комсомольского сельского поселения Рамонского муниципального района Воронежской области на 202</w:t>
      </w:r>
      <w:r w:rsidR="00CF41B9">
        <w:rPr>
          <w:rFonts w:eastAsia="Times New Roman" w:cs="Times New Roman"/>
          <w:b/>
          <w:kern w:val="0"/>
          <w:sz w:val="28"/>
          <w:szCs w:val="28"/>
          <w:lang w:eastAsia="ru-RU" w:bidi="ar-SA"/>
        </w:rPr>
        <w:t>5</w:t>
      </w:r>
      <w:r w:rsidRPr="00921441">
        <w:rPr>
          <w:rFonts w:eastAsia="Times New Roman" w:cs="Times New Roman"/>
          <w:b/>
          <w:kern w:val="0"/>
          <w:sz w:val="28"/>
          <w:szCs w:val="28"/>
          <w:lang w:eastAsia="ru-RU" w:bidi="ar-SA"/>
        </w:rPr>
        <w:t xml:space="preserve"> год и на плановый период 202</w:t>
      </w:r>
      <w:r w:rsidR="00CF41B9">
        <w:rPr>
          <w:rFonts w:eastAsia="Times New Roman" w:cs="Times New Roman"/>
          <w:b/>
          <w:kern w:val="0"/>
          <w:sz w:val="28"/>
          <w:szCs w:val="28"/>
          <w:lang w:eastAsia="ru-RU" w:bidi="ar-SA"/>
        </w:rPr>
        <w:t>6</w:t>
      </w:r>
      <w:r w:rsidR="002E4819">
        <w:rPr>
          <w:rFonts w:eastAsia="Times New Roman" w:cs="Times New Roman"/>
          <w:b/>
          <w:kern w:val="0"/>
          <w:sz w:val="28"/>
          <w:szCs w:val="28"/>
          <w:lang w:eastAsia="ru-RU" w:bidi="ar-SA"/>
        </w:rPr>
        <w:t xml:space="preserve"> </w:t>
      </w:r>
      <w:r w:rsidRPr="00921441">
        <w:rPr>
          <w:rFonts w:eastAsia="Times New Roman" w:cs="Times New Roman"/>
          <w:b/>
          <w:kern w:val="0"/>
          <w:sz w:val="28"/>
          <w:szCs w:val="28"/>
          <w:lang w:eastAsia="ru-RU" w:bidi="ar-SA"/>
        </w:rPr>
        <w:t>и 202</w:t>
      </w:r>
      <w:r w:rsidR="00CF41B9">
        <w:rPr>
          <w:rFonts w:eastAsia="Times New Roman" w:cs="Times New Roman"/>
          <w:b/>
          <w:kern w:val="0"/>
          <w:sz w:val="28"/>
          <w:szCs w:val="28"/>
          <w:lang w:eastAsia="ru-RU" w:bidi="ar-SA"/>
        </w:rPr>
        <w:t>7</w:t>
      </w:r>
      <w:r w:rsidRPr="00921441">
        <w:rPr>
          <w:rFonts w:eastAsia="Times New Roman" w:cs="Times New Roman"/>
          <w:b/>
          <w:kern w:val="0"/>
          <w:sz w:val="28"/>
          <w:szCs w:val="28"/>
          <w:lang w:eastAsia="ru-RU" w:bidi="ar-SA"/>
        </w:rPr>
        <w:t xml:space="preserve"> годов»</w:t>
      </w:r>
      <w:r w:rsidRPr="00921441">
        <w:rPr>
          <w:rFonts w:eastAsia="Times New Roman" w:cs="Times New Roman"/>
          <w:kern w:val="0"/>
          <w:sz w:val="28"/>
          <w:szCs w:val="20"/>
          <w:lang w:bidi="ar-SA"/>
        </w:rPr>
        <w:t xml:space="preserve"> </w:t>
      </w:r>
      <w:r w:rsidRPr="00921441">
        <w:rPr>
          <w:rFonts w:eastAsia="Times New Roman" w:cs="Times New Roman"/>
          <w:b/>
          <w:kern w:val="0"/>
          <w:sz w:val="28"/>
          <w:szCs w:val="28"/>
          <w:lang w:eastAsia="ru-RU" w:bidi="ar-SA"/>
        </w:rPr>
        <w:t>и участия граждан в его обсуждении</w:t>
      </w:r>
    </w:p>
    <w:p w:rsidR="002D782B" w:rsidRPr="00921441" w:rsidRDefault="002D782B" w:rsidP="002D782B">
      <w:pPr>
        <w:widowControl/>
        <w:autoSpaceDE w:val="0"/>
        <w:autoSpaceDN w:val="0"/>
        <w:adjustRightInd w:val="0"/>
        <w:spacing w:line="360" w:lineRule="auto"/>
        <w:ind w:firstLine="709"/>
        <w:jc w:val="both"/>
        <w:outlineLvl w:val="0"/>
        <w:rPr>
          <w:rFonts w:eastAsia="Times New Roman" w:cs="Times New Roman"/>
          <w:kern w:val="0"/>
          <w:sz w:val="28"/>
          <w:szCs w:val="28"/>
          <w:lang w:eastAsia="ru-RU" w:bidi="ar-SA"/>
        </w:rPr>
      </w:pPr>
    </w:p>
    <w:p w:rsidR="00FC48FA" w:rsidRPr="00921441" w:rsidRDefault="00FC48FA" w:rsidP="00FC48FA">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1. Предложения по решения Совета народных депутатов Комсомольского сельского поселения Рамонского муниципального района Воронежской области «Об утверждении</w:t>
      </w:r>
      <w:r w:rsidR="002773B2">
        <w:rPr>
          <w:rFonts w:eastAsia="Times New Roman" w:cs="Times New Roman"/>
          <w:kern w:val="0"/>
          <w:sz w:val="28"/>
          <w:szCs w:val="28"/>
          <w:lang w:eastAsia="ru-RU" w:bidi="ar-SA"/>
        </w:rPr>
        <w:t xml:space="preserve"> проекта</w:t>
      </w:r>
      <w:r w:rsidRPr="00921441">
        <w:rPr>
          <w:rFonts w:eastAsia="Times New Roman" w:cs="Times New Roman"/>
          <w:kern w:val="0"/>
          <w:sz w:val="28"/>
          <w:szCs w:val="28"/>
          <w:lang w:eastAsia="ru-RU" w:bidi="ar-SA"/>
        </w:rPr>
        <w:t xml:space="preserve"> бюджета Комсомольского сельского поселения Рамонского муниципального района Воронежской области на 202</w:t>
      </w:r>
      <w:r w:rsidR="00CF41B9">
        <w:rPr>
          <w:rFonts w:eastAsia="Times New Roman" w:cs="Times New Roman"/>
          <w:kern w:val="0"/>
          <w:sz w:val="28"/>
          <w:szCs w:val="28"/>
          <w:lang w:eastAsia="ru-RU" w:bidi="ar-SA"/>
        </w:rPr>
        <w:t>5</w:t>
      </w:r>
      <w:r w:rsidRPr="00921441">
        <w:rPr>
          <w:rFonts w:eastAsia="Times New Roman" w:cs="Times New Roman"/>
          <w:kern w:val="0"/>
          <w:sz w:val="28"/>
          <w:szCs w:val="28"/>
          <w:lang w:eastAsia="ru-RU" w:bidi="ar-SA"/>
        </w:rPr>
        <w:t xml:space="preserve"> год и на плановый период 202</w:t>
      </w:r>
      <w:r w:rsidR="00CF41B9">
        <w:rPr>
          <w:rFonts w:eastAsia="Times New Roman" w:cs="Times New Roman"/>
          <w:kern w:val="0"/>
          <w:sz w:val="28"/>
          <w:szCs w:val="28"/>
          <w:lang w:eastAsia="ru-RU" w:bidi="ar-SA"/>
        </w:rPr>
        <w:t>6</w:t>
      </w:r>
      <w:r w:rsidRPr="00921441">
        <w:rPr>
          <w:rFonts w:eastAsia="Times New Roman" w:cs="Times New Roman"/>
          <w:kern w:val="0"/>
          <w:sz w:val="28"/>
          <w:szCs w:val="28"/>
          <w:lang w:eastAsia="ru-RU" w:bidi="ar-SA"/>
        </w:rPr>
        <w:t xml:space="preserve"> и 202</w:t>
      </w:r>
      <w:r w:rsidR="00CF41B9">
        <w:rPr>
          <w:rFonts w:eastAsia="Times New Roman" w:cs="Times New Roman"/>
          <w:kern w:val="0"/>
          <w:sz w:val="28"/>
          <w:szCs w:val="28"/>
          <w:lang w:eastAsia="ru-RU" w:bidi="ar-SA"/>
        </w:rPr>
        <w:t>7</w:t>
      </w:r>
      <w:bookmarkStart w:id="0" w:name="_GoBack"/>
      <w:bookmarkEnd w:id="0"/>
      <w:r w:rsidRPr="00921441">
        <w:rPr>
          <w:rFonts w:eastAsia="Times New Roman" w:cs="Times New Roman"/>
          <w:kern w:val="0"/>
          <w:sz w:val="28"/>
          <w:szCs w:val="28"/>
          <w:lang w:eastAsia="ru-RU" w:bidi="ar-SA"/>
        </w:rPr>
        <w:t xml:space="preserve"> годов» (далее - проект бюджета) могут быть направлены жителями Комсомольского сельского поселения Рамонского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FC48FA" w:rsidRPr="00921441" w:rsidRDefault="00FC48FA" w:rsidP="00FC48FA">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2. Предложения принимаются в течение 12 дней со дня официального обнародования проекта бюджета в установленных местах.</w:t>
      </w:r>
    </w:p>
    <w:p w:rsidR="00FC48FA" w:rsidRPr="00921441" w:rsidRDefault="00FC48FA" w:rsidP="00FC48FA">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3. Предложения по проекту бюджета представляются в письменной форме на имя председателя постоянной комиссии по бюджету, финансам и налогам Совета народных депутатов Комсомольского сельского поселения Рамонского муниципального района Воронежской области в рабочие дни с 8.00 до 12.00 и с 1</w:t>
      </w:r>
      <w:r w:rsidR="002773B2">
        <w:rPr>
          <w:rFonts w:eastAsia="Times New Roman" w:cs="Times New Roman"/>
          <w:kern w:val="0"/>
          <w:sz w:val="28"/>
          <w:szCs w:val="28"/>
          <w:lang w:eastAsia="ru-RU" w:bidi="ar-SA"/>
        </w:rPr>
        <w:t>4</w:t>
      </w:r>
      <w:r w:rsidRPr="00921441">
        <w:rPr>
          <w:rFonts w:eastAsia="Times New Roman" w:cs="Times New Roman"/>
          <w:kern w:val="0"/>
          <w:sz w:val="28"/>
          <w:szCs w:val="28"/>
          <w:lang w:eastAsia="ru-RU" w:bidi="ar-SA"/>
        </w:rPr>
        <w:t xml:space="preserve">.00 до 17.00 по адресу: ул. </w:t>
      </w:r>
      <w:r w:rsidR="005C71FA">
        <w:rPr>
          <w:rFonts w:eastAsia="Times New Roman" w:cs="Times New Roman"/>
          <w:kern w:val="0"/>
          <w:sz w:val="28"/>
          <w:szCs w:val="28"/>
          <w:lang w:eastAsia="ru-RU" w:bidi="ar-SA"/>
        </w:rPr>
        <w:t>Школьная</w:t>
      </w:r>
      <w:r w:rsidRPr="00921441">
        <w:rPr>
          <w:rFonts w:eastAsia="Times New Roman" w:cs="Times New Roman"/>
          <w:kern w:val="0"/>
          <w:sz w:val="28"/>
          <w:szCs w:val="28"/>
          <w:lang w:eastAsia="ru-RU" w:bidi="ar-SA"/>
        </w:rPr>
        <w:t>, д. 1</w:t>
      </w:r>
      <w:r w:rsidR="005C71FA">
        <w:rPr>
          <w:rFonts w:eastAsia="Times New Roman" w:cs="Times New Roman"/>
          <w:kern w:val="0"/>
          <w:sz w:val="28"/>
          <w:szCs w:val="28"/>
          <w:lang w:eastAsia="ru-RU" w:bidi="ar-SA"/>
        </w:rPr>
        <w:t>2б</w:t>
      </w:r>
      <w:r w:rsidRPr="00921441">
        <w:rPr>
          <w:rFonts w:eastAsia="Times New Roman" w:cs="Times New Roman"/>
          <w:kern w:val="0"/>
          <w:sz w:val="28"/>
          <w:szCs w:val="28"/>
          <w:lang w:eastAsia="ru-RU" w:bidi="ar-SA"/>
        </w:rPr>
        <w:t>, п. Комсомольский, Рамонский район, Воронежская область, (телефон для справок 4-24-31) либо могут быть направлены почтой.</w:t>
      </w:r>
    </w:p>
    <w:p w:rsidR="00FC48FA" w:rsidRPr="00921441" w:rsidRDefault="00FC48FA" w:rsidP="00FC48FA">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lastRenderedPageBreak/>
        <w:t>4. Предложения по проекту бюджета, внесенные с нарушением процедуры, предусмотренной настоящим Порядком, не принимаются к рассмотрению.</w:t>
      </w:r>
    </w:p>
    <w:p w:rsidR="00FC48FA" w:rsidRPr="00921441" w:rsidRDefault="00FC48FA" w:rsidP="00FC48FA">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5. Поступившие предложения предварительно рассматриваются на заседании постоянной комиссии по бюджету, налогам, муниципальному имуществу и предпринимательству Совета народных депутатов Комсомольского сельского поселения Рамонского муниципального района Воронежской области (далее – комиссия).</w:t>
      </w:r>
    </w:p>
    <w:p w:rsidR="00FC48FA" w:rsidRPr="00921441" w:rsidRDefault="00FC48FA" w:rsidP="00FC48FA">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6.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w:t>
      </w:r>
    </w:p>
    <w:p w:rsidR="00FC48FA" w:rsidRPr="00921441" w:rsidRDefault="00FC48FA" w:rsidP="00FC48FA">
      <w:pPr>
        <w:widowControl/>
        <w:suppressAutoHyphens w:val="0"/>
        <w:spacing w:line="360" w:lineRule="auto"/>
        <w:ind w:firstLine="709"/>
        <w:jc w:val="both"/>
        <w:rPr>
          <w:rFonts w:eastAsia="Times New Roman" w:cs="Times New Roman"/>
          <w:kern w:val="0"/>
          <w:sz w:val="28"/>
          <w:szCs w:val="28"/>
          <w:lang w:eastAsia="ru-RU" w:bidi="ar-SA"/>
        </w:rPr>
      </w:pPr>
      <w:r w:rsidRPr="00921441">
        <w:rPr>
          <w:rFonts w:eastAsia="Times New Roman" w:cs="Times New Roman"/>
          <w:kern w:val="0"/>
          <w:sz w:val="28"/>
          <w:szCs w:val="28"/>
          <w:lang w:eastAsia="ru-RU" w:bidi="ar-SA"/>
        </w:rPr>
        <w:t>7. Комиссия представляет поступившие предложения, результаты их рассмотрения с рекомендациями, проект бюджета, доработанный по результатам рассмотрения предложений, на публичные слушания по обсуждению проекта</w:t>
      </w:r>
      <w:r w:rsidRPr="00921441">
        <w:rPr>
          <w:rFonts w:eastAsia="Times New Roman" w:cs="Times New Roman"/>
          <w:kern w:val="0"/>
          <w:lang w:eastAsia="ru-RU" w:bidi="ar-SA"/>
        </w:rPr>
        <w:t xml:space="preserve"> </w:t>
      </w:r>
      <w:r w:rsidRPr="00921441">
        <w:rPr>
          <w:rFonts w:eastAsia="Times New Roman" w:cs="Times New Roman"/>
          <w:kern w:val="0"/>
          <w:sz w:val="28"/>
          <w:szCs w:val="28"/>
          <w:lang w:eastAsia="ru-RU" w:bidi="ar-SA"/>
        </w:rPr>
        <w:t>бюджета.</w:t>
      </w:r>
    </w:p>
    <w:p w:rsidR="00395BB4" w:rsidRPr="00921441" w:rsidRDefault="00FC48FA" w:rsidP="00FC48FA">
      <w:pPr>
        <w:widowControl/>
        <w:suppressAutoHyphens w:val="0"/>
        <w:spacing w:line="360" w:lineRule="auto"/>
        <w:ind w:firstLine="709"/>
        <w:jc w:val="both"/>
        <w:rPr>
          <w:rFonts w:eastAsia="Times New Roman" w:cs="Times New Roman"/>
          <w:bCs/>
          <w:iCs/>
          <w:kern w:val="0"/>
          <w:sz w:val="28"/>
          <w:szCs w:val="28"/>
          <w:lang w:eastAsia="ru-RU" w:bidi="ar-SA"/>
        </w:rPr>
      </w:pPr>
      <w:r w:rsidRPr="00921441">
        <w:rPr>
          <w:rFonts w:eastAsia="Times New Roman" w:cs="Times New Roman"/>
          <w:kern w:val="0"/>
          <w:sz w:val="28"/>
          <w:szCs w:val="28"/>
          <w:lang w:eastAsia="ru-RU" w:bidi="ar-SA"/>
        </w:rPr>
        <w:t>8. Жители Комсомольского сельского поселения Рамонского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бюджета, вправе участвовать в обсуждении проекта бюджета на публичных слушаниях.</w:t>
      </w:r>
    </w:p>
    <w:sectPr w:rsidR="00395BB4" w:rsidRPr="00921441" w:rsidSect="00921441">
      <w:headerReference w:type="even" r:id="rId9"/>
      <w:pgSz w:w="11906" w:h="16838"/>
      <w:pgMar w:top="1701" w:right="566"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ED" w:rsidRDefault="00621AED">
      <w:r>
        <w:separator/>
      </w:r>
    </w:p>
  </w:endnote>
  <w:endnote w:type="continuationSeparator" w:id="0">
    <w:p w:rsidR="00621AED" w:rsidRDefault="0062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ED" w:rsidRDefault="00621AED">
      <w:r>
        <w:separator/>
      </w:r>
    </w:p>
  </w:footnote>
  <w:footnote w:type="continuationSeparator" w:id="0">
    <w:p w:rsidR="00621AED" w:rsidRDefault="00621A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431" w:rsidRDefault="00DC3431" w:rsidP="00497C36">
    <w:pPr>
      <w:pStyle w:val="ab"/>
      <w:framePr w:wrap="around" w:vAnchor="text" w:hAnchor="margin" w:xAlign="center" w:y="1"/>
      <w:rPr>
        <w:rStyle w:val="ad"/>
        <w:rFonts w:cs="Lohit Hindi"/>
      </w:rPr>
    </w:pPr>
    <w:r>
      <w:rPr>
        <w:rStyle w:val="ad"/>
        <w:rFonts w:cs="Lohit Hindi"/>
      </w:rPr>
      <w:fldChar w:fldCharType="begin"/>
    </w:r>
    <w:r>
      <w:rPr>
        <w:rStyle w:val="ad"/>
        <w:rFonts w:cs="Lohit Hindi"/>
      </w:rPr>
      <w:instrText xml:space="preserve">PAGE  </w:instrText>
    </w:r>
    <w:r>
      <w:rPr>
        <w:rStyle w:val="ad"/>
        <w:rFonts w:cs="Lohit Hindi"/>
      </w:rPr>
      <w:fldChar w:fldCharType="end"/>
    </w:r>
  </w:p>
  <w:p w:rsidR="00DC3431" w:rsidRDefault="00DC3431">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82F08E"/>
    <w:lvl w:ilvl="0">
      <w:numFmt w:val="bullet"/>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3435F3C"/>
    <w:multiLevelType w:val="hybridMultilevel"/>
    <w:tmpl w:val="BD608E48"/>
    <w:lvl w:ilvl="0" w:tplc="4A5E4FAA">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7502645"/>
    <w:multiLevelType w:val="hybridMultilevel"/>
    <w:tmpl w:val="670468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D0E093F"/>
    <w:multiLevelType w:val="singleLevel"/>
    <w:tmpl w:val="CAA84640"/>
    <w:lvl w:ilvl="0">
      <w:start w:val="7"/>
      <w:numFmt w:val="decimal"/>
      <w:lvlText w:val="7.%1."/>
      <w:legacy w:legacy="1" w:legacySpace="0" w:legacyIndent="672"/>
      <w:lvlJc w:val="left"/>
      <w:rPr>
        <w:rFonts w:ascii="Times New Roman" w:hAnsi="Times New Roman" w:cs="Times New Roman" w:hint="default"/>
      </w:rPr>
    </w:lvl>
  </w:abstractNum>
  <w:abstractNum w:abstractNumId="7" w15:restartNumberingAfterBreak="0">
    <w:nsid w:val="108F6F99"/>
    <w:multiLevelType w:val="hybridMultilevel"/>
    <w:tmpl w:val="0FFC75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D0539C"/>
    <w:multiLevelType w:val="singleLevel"/>
    <w:tmpl w:val="A574F0C2"/>
    <w:lvl w:ilvl="0">
      <w:start w:val="2"/>
      <w:numFmt w:val="decimal"/>
      <w:lvlText w:val="5.%1."/>
      <w:legacy w:legacy="1" w:legacySpace="0" w:legacyIndent="643"/>
      <w:lvlJc w:val="left"/>
      <w:rPr>
        <w:rFonts w:ascii="Times New Roman" w:hAnsi="Times New Roman" w:cs="Times New Roman" w:hint="default"/>
      </w:rPr>
    </w:lvl>
  </w:abstractNum>
  <w:abstractNum w:abstractNumId="9" w15:restartNumberingAfterBreak="0">
    <w:nsid w:val="1AF674D0"/>
    <w:multiLevelType w:val="hybridMultilevel"/>
    <w:tmpl w:val="07B4FAA8"/>
    <w:lvl w:ilvl="0" w:tplc="A1FE3B64">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2E552BF6"/>
    <w:multiLevelType w:val="hybridMultilevel"/>
    <w:tmpl w:val="0FFC75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63A2004"/>
    <w:multiLevelType w:val="singleLevel"/>
    <w:tmpl w:val="E782FF48"/>
    <w:lvl w:ilvl="0">
      <w:start w:val="5"/>
      <w:numFmt w:val="decimal"/>
      <w:lvlText w:val="7.%1."/>
      <w:legacy w:legacy="1" w:legacySpace="0" w:legacyIndent="494"/>
      <w:lvlJc w:val="left"/>
      <w:rPr>
        <w:rFonts w:ascii="Times New Roman" w:hAnsi="Times New Roman" w:cs="Times New Roman" w:hint="default"/>
      </w:rPr>
    </w:lvl>
  </w:abstractNum>
  <w:abstractNum w:abstractNumId="12" w15:restartNumberingAfterBreak="0">
    <w:nsid w:val="61567A9B"/>
    <w:multiLevelType w:val="multilevel"/>
    <w:tmpl w:val="B946416C"/>
    <w:lvl w:ilvl="0">
      <w:start w:val="1"/>
      <w:numFmt w:val="decimal"/>
      <w:lvlText w:val="%1."/>
      <w:lvlJc w:val="left"/>
      <w:pPr>
        <w:ind w:left="360" w:hanging="360"/>
      </w:pPr>
      <w:rPr>
        <w:rFonts w:cs="Times New Roman" w:hint="default"/>
      </w:rPr>
    </w:lvl>
    <w:lvl w:ilvl="1">
      <w:start w:val="2"/>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4CE11D5"/>
    <w:multiLevelType w:val="multilevel"/>
    <w:tmpl w:val="807EEB68"/>
    <w:lvl w:ilvl="0">
      <w:start w:val="1"/>
      <w:numFmt w:val="decimal"/>
      <w:lvlText w:val="%1."/>
      <w:lvlJc w:val="left"/>
      <w:pPr>
        <w:ind w:left="1287" w:hanging="360"/>
      </w:pPr>
      <w:rPr>
        <w:rFonts w:cs="Times New Roman"/>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num w:numId="1">
    <w:abstractNumId w:val="1"/>
  </w:num>
  <w:num w:numId="2">
    <w:abstractNumId w:val="2"/>
  </w:num>
  <w:num w:numId="3">
    <w:abstractNumId w:val="3"/>
  </w:num>
  <w:num w:numId="4">
    <w:abstractNumId w:val="9"/>
  </w:num>
  <w:num w:numId="5">
    <w:abstractNumId w:val="7"/>
  </w:num>
  <w:num w:numId="6">
    <w:abstractNumId w:val="10"/>
  </w:num>
  <w:num w:numId="7">
    <w:abstractNumId w:val="13"/>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335"/>
        <w:lvlJc w:val="left"/>
        <w:rPr>
          <w:rFonts w:ascii="Times New Roman" w:hAnsi="Times New Roman" w:cs="Times New Roman" w:hint="default"/>
        </w:rPr>
      </w:lvl>
    </w:lvlOverride>
  </w:num>
  <w:num w:numId="11">
    <w:abstractNumId w:val="8"/>
  </w:num>
  <w:num w:numId="12">
    <w:abstractNumId w:val="11"/>
  </w:num>
  <w:num w:numId="13">
    <w:abstractNumId w:val="6"/>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988"/>
    <w:rsid w:val="0000070C"/>
    <w:rsid w:val="00015E8C"/>
    <w:rsid w:val="0002447E"/>
    <w:rsid w:val="00026EFF"/>
    <w:rsid w:val="00034A53"/>
    <w:rsid w:val="00052AAA"/>
    <w:rsid w:val="00062649"/>
    <w:rsid w:val="00062AD5"/>
    <w:rsid w:val="0007164A"/>
    <w:rsid w:val="000852AB"/>
    <w:rsid w:val="00085465"/>
    <w:rsid w:val="00090CB0"/>
    <w:rsid w:val="00094AD7"/>
    <w:rsid w:val="000A3214"/>
    <w:rsid w:val="000A6BC3"/>
    <w:rsid w:val="000B39A5"/>
    <w:rsid w:val="000C1599"/>
    <w:rsid w:val="000C1AF1"/>
    <w:rsid w:val="000C2635"/>
    <w:rsid w:val="000C2DBD"/>
    <w:rsid w:val="000C6DFA"/>
    <w:rsid w:val="000D7BFF"/>
    <w:rsid w:val="000E0BEE"/>
    <w:rsid w:val="000E443D"/>
    <w:rsid w:val="000E5A9E"/>
    <w:rsid w:val="000E6E19"/>
    <w:rsid w:val="00116CA3"/>
    <w:rsid w:val="001418CE"/>
    <w:rsid w:val="00143691"/>
    <w:rsid w:val="0015002D"/>
    <w:rsid w:val="00154186"/>
    <w:rsid w:val="00156685"/>
    <w:rsid w:val="00157C33"/>
    <w:rsid w:val="00160DBC"/>
    <w:rsid w:val="00163F05"/>
    <w:rsid w:val="00164576"/>
    <w:rsid w:val="0017026B"/>
    <w:rsid w:val="00170905"/>
    <w:rsid w:val="00171724"/>
    <w:rsid w:val="00172DB8"/>
    <w:rsid w:val="00176965"/>
    <w:rsid w:val="00183797"/>
    <w:rsid w:val="00186E20"/>
    <w:rsid w:val="001904D9"/>
    <w:rsid w:val="001919DB"/>
    <w:rsid w:val="001A00C2"/>
    <w:rsid w:val="001A09B2"/>
    <w:rsid w:val="001A1B64"/>
    <w:rsid w:val="001A51DA"/>
    <w:rsid w:val="001D0A63"/>
    <w:rsid w:val="001D0BA6"/>
    <w:rsid w:val="001D252B"/>
    <w:rsid w:val="001D2B93"/>
    <w:rsid w:val="001E3E99"/>
    <w:rsid w:val="001E3F20"/>
    <w:rsid w:val="001F0830"/>
    <w:rsid w:val="0020444E"/>
    <w:rsid w:val="0022026D"/>
    <w:rsid w:val="00224F59"/>
    <w:rsid w:val="002362A2"/>
    <w:rsid w:val="00244C22"/>
    <w:rsid w:val="00245F1E"/>
    <w:rsid w:val="00256CAC"/>
    <w:rsid w:val="00260AA0"/>
    <w:rsid w:val="002773B2"/>
    <w:rsid w:val="00294453"/>
    <w:rsid w:val="002A0B26"/>
    <w:rsid w:val="002A3649"/>
    <w:rsid w:val="002C323E"/>
    <w:rsid w:val="002C4CC1"/>
    <w:rsid w:val="002D04F5"/>
    <w:rsid w:val="002D1898"/>
    <w:rsid w:val="002D3A0B"/>
    <w:rsid w:val="002D43A2"/>
    <w:rsid w:val="002D782B"/>
    <w:rsid w:val="002E0947"/>
    <w:rsid w:val="002E099A"/>
    <w:rsid w:val="002E4819"/>
    <w:rsid w:val="002F5F06"/>
    <w:rsid w:val="00300A75"/>
    <w:rsid w:val="00307040"/>
    <w:rsid w:val="003114EA"/>
    <w:rsid w:val="0031598A"/>
    <w:rsid w:val="003357A3"/>
    <w:rsid w:val="00345F9C"/>
    <w:rsid w:val="00384557"/>
    <w:rsid w:val="0038654D"/>
    <w:rsid w:val="00395905"/>
    <w:rsid w:val="00395BB4"/>
    <w:rsid w:val="00396FE9"/>
    <w:rsid w:val="003A49D8"/>
    <w:rsid w:val="003A5E9C"/>
    <w:rsid w:val="003D2670"/>
    <w:rsid w:val="003D7B47"/>
    <w:rsid w:val="003E3B1C"/>
    <w:rsid w:val="003E53F0"/>
    <w:rsid w:val="003E6AD9"/>
    <w:rsid w:val="003E6BEC"/>
    <w:rsid w:val="003F3652"/>
    <w:rsid w:val="00406AA3"/>
    <w:rsid w:val="00407DE4"/>
    <w:rsid w:val="00411001"/>
    <w:rsid w:val="00411B65"/>
    <w:rsid w:val="00432234"/>
    <w:rsid w:val="00435F13"/>
    <w:rsid w:val="00442EF5"/>
    <w:rsid w:val="004475DA"/>
    <w:rsid w:val="00447FAD"/>
    <w:rsid w:val="0046070C"/>
    <w:rsid w:val="00470168"/>
    <w:rsid w:val="0047640F"/>
    <w:rsid w:val="004807C8"/>
    <w:rsid w:val="00497359"/>
    <w:rsid w:val="004978A1"/>
    <w:rsid w:val="00497C36"/>
    <w:rsid w:val="004A5BE5"/>
    <w:rsid w:val="004B0FF4"/>
    <w:rsid w:val="004B4B4D"/>
    <w:rsid w:val="004C3FC5"/>
    <w:rsid w:val="004C7942"/>
    <w:rsid w:val="004D6B0D"/>
    <w:rsid w:val="004E4EF4"/>
    <w:rsid w:val="004E6078"/>
    <w:rsid w:val="004F1624"/>
    <w:rsid w:val="00502658"/>
    <w:rsid w:val="00511414"/>
    <w:rsid w:val="005166FE"/>
    <w:rsid w:val="005302AD"/>
    <w:rsid w:val="005356E3"/>
    <w:rsid w:val="00535DA2"/>
    <w:rsid w:val="005432A6"/>
    <w:rsid w:val="00552DCA"/>
    <w:rsid w:val="00560BA4"/>
    <w:rsid w:val="00563936"/>
    <w:rsid w:val="00571FAD"/>
    <w:rsid w:val="0057767E"/>
    <w:rsid w:val="0058653F"/>
    <w:rsid w:val="005B0407"/>
    <w:rsid w:val="005B34A9"/>
    <w:rsid w:val="005C4581"/>
    <w:rsid w:val="005C71FA"/>
    <w:rsid w:val="005D1E4C"/>
    <w:rsid w:val="005D2859"/>
    <w:rsid w:val="005D3737"/>
    <w:rsid w:val="005E0C5A"/>
    <w:rsid w:val="005E4C5A"/>
    <w:rsid w:val="00602102"/>
    <w:rsid w:val="00604F90"/>
    <w:rsid w:val="00621AED"/>
    <w:rsid w:val="00627B52"/>
    <w:rsid w:val="0063655C"/>
    <w:rsid w:val="00640D85"/>
    <w:rsid w:val="006428DA"/>
    <w:rsid w:val="00651A7F"/>
    <w:rsid w:val="00676808"/>
    <w:rsid w:val="00676DC1"/>
    <w:rsid w:val="00676F6A"/>
    <w:rsid w:val="006839A1"/>
    <w:rsid w:val="006879A6"/>
    <w:rsid w:val="00687B86"/>
    <w:rsid w:val="006B3A69"/>
    <w:rsid w:val="006B4F80"/>
    <w:rsid w:val="006D1711"/>
    <w:rsid w:val="006D1F45"/>
    <w:rsid w:val="006D3F08"/>
    <w:rsid w:val="006D5754"/>
    <w:rsid w:val="006D6400"/>
    <w:rsid w:val="006E21C1"/>
    <w:rsid w:val="006E5630"/>
    <w:rsid w:val="006F5C4D"/>
    <w:rsid w:val="006F6681"/>
    <w:rsid w:val="007064F8"/>
    <w:rsid w:val="0071020D"/>
    <w:rsid w:val="00715E7B"/>
    <w:rsid w:val="00735367"/>
    <w:rsid w:val="00742C66"/>
    <w:rsid w:val="007522D8"/>
    <w:rsid w:val="00757964"/>
    <w:rsid w:val="007632B1"/>
    <w:rsid w:val="00766C00"/>
    <w:rsid w:val="0077317E"/>
    <w:rsid w:val="0078208C"/>
    <w:rsid w:val="00796FD5"/>
    <w:rsid w:val="0079700E"/>
    <w:rsid w:val="007A58B7"/>
    <w:rsid w:val="007A6A83"/>
    <w:rsid w:val="007A6C32"/>
    <w:rsid w:val="007B6DAB"/>
    <w:rsid w:val="007B7128"/>
    <w:rsid w:val="007C33A2"/>
    <w:rsid w:val="007E1B33"/>
    <w:rsid w:val="007F1729"/>
    <w:rsid w:val="007F4181"/>
    <w:rsid w:val="007F4AFC"/>
    <w:rsid w:val="007F788A"/>
    <w:rsid w:val="008035E2"/>
    <w:rsid w:val="0081004B"/>
    <w:rsid w:val="00813FBE"/>
    <w:rsid w:val="00817A19"/>
    <w:rsid w:val="00826CCC"/>
    <w:rsid w:val="0085018A"/>
    <w:rsid w:val="008542F1"/>
    <w:rsid w:val="0087133B"/>
    <w:rsid w:val="00871788"/>
    <w:rsid w:val="00886B04"/>
    <w:rsid w:val="008C06CF"/>
    <w:rsid w:val="008C43E4"/>
    <w:rsid w:val="008C7B52"/>
    <w:rsid w:val="008D3885"/>
    <w:rsid w:val="008E7AC6"/>
    <w:rsid w:val="00905996"/>
    <w:rsid w:val="009064A2"/>
    <w:rsid w:val="009134E6"/>
    <w:rsid w:val="00915167"/>
    <w:rsid w:val="00915B89"/>
    <w:rsid w:val="00921441"/>
    <w:rsid w:val="009232E9"/>
    <w:rsid w:val="009259BB"/>
    <w:rsid w:val="00927250"/>
    <w:rsid w:val="0093239A"/>
    <w:rsid w:val="00935BD7"/>
    <w:rsid w:val="00937DA0"/>
    <w:rsid w:val="00952B5B"/>
    <w:rsid w:val="00961771"/>
    <w:rsid w:val="00980B29"/>
    <w:rsid w:val="00987BE2"/>
    <w:rsid w:val="009A5591"/>
    <w:rsid w:val="009B302A"/>
    <w:rsid w:val="009B4136"/>
    <w:rsid w:val="009B421D"/>
    <w:rsid w:val="009B5B9E"/>
    <w:rsid w:val="009C5DC0"/>
    <w:rsid w:val="009C6433"/>
    <w:rsid w:val="009D69DC"/>
    <w:rsid w:val="009E1FBC"/>
    <w:rsid w:val="009E5573"/>
    <w:rsid w:val="009E6FB3"/>
    <w:rsid w:val="009E73FB"/>
    <w:rsid w:val="009F22A7"/>
    <w:rsid w:val="009F3A1A"/>
    <w:rsid w:val="00A033BC"/>
    <w:rsid w:val="00A1085D"/>
    <w:rsid w:val="00A22EA3"/>
    <w:rsid w:val="00A24122"/>
    <w:rsid w:val="00A33EEB"/>
    <w:rsid w:val="00A3719F"/>
    <w:rsid w:val="00A40FB6"/>
    <w:rsid w:val="00A50339"/>
    <w:rsid w:val="00A53382"/>
    <w:rsid w:val="00A60B06"/>
    <w:rsid w:val="00A667DF"/>
    <w:rsid w:val="00A70BD1"/>
    <w:rsid w:val="00A76C5F"/>
    <w:rsid w:val="00A76E92"/>
    <w:rsid w:val="00A83988"/>
    <w:rsid w:val="00A840F2"/>
    <w:rsid w:val="00A85E35"/>
    <w:rsid w:val="00A869B9"/>
    <w:rsid w:val="00A87C8B"/>
    <w:rsid w:val="00A96B59"/>
    <w:rsid w:val="00AA492A"/>
    <w:rsid w:val="00AA7766"/>
    <w:rsid w:val="00AB0A53"/>
    <w:rsid w:val="00AB1ABB"/>
    <w:rsid w:val="00AB5D3A"/>
    <w:rsid w:val="00AC13D8"/>
    <w:rsid w:val="00AC342B"/>
    <w:rsid w:val="00AD5B56"/>
    <w:rsid w:val="00AF45A0"/>
    <w:rsid w:val="00AF712C"/>
    <w:rsid w:val="00B000AE"/>
    <w:rsid w:val="00B0082F"/>
    <w:rsid w:val="00B01F09"/>
    <w:rsid w:val="00B119E6"/>
    <w:rsid w:val="00B145C5"/>
    <w:rsid w:val="00B15259"/>
    <w:rsid w:val="00B16D14"/>
    <w:rsid w:val="00B20892"/>
    <w:rsid w:val="00B22085"/>
    <w:rsid w:val="00B40CD3"/>
    <w:rsid w:val="00B40D39"/>
    <w:rsid w:val="00B47D46"/>
    <w:rsid w:val="00B5390A"/>
    <w:rsid w:val="00B53B11"/>
    <w:rsid w:val="00B575B1"/>
    <w:rsid w:val="00B636DE"/>
    <w:rsid w:val="00B7182D"/>
    <w:rsid w:val="00B73855"/>
    <w:rsid w:val="00B7422C"/>
    <w:rsid w:val="00B84DE2"/>
    <w:rsid w:val="00B860C7"/>
    <w:rsid w:val="00B90BC6"/>
    <w:rsid w:val="00B93B47"/>
    <w:rsid w:val="00B9616B"/>
    <w:rsid w:val="00BA1BDB"/>
    <w:rsid w:val="00BA5333"/>
    <w:rsid w:val="00BA6B73"/>
    <w:rsid w:val="00BB2D15"/>
    <w:rsid w:val="00BC24E5"/>
    <w:rsid w:val="00BC4448"/>
    <w:rsid w:val="00BC5203"/>
    <w:rsid w:val="00BE3C6B"/>
    <w:rsid w:val="00BE4B9B"/>
    <w:rsid w:val="00C017BA"/>
    <w:rsid w:val="00C03A45"/>
    <w:rsid w:val="00C156F8"/>
    <w:rsid w:val="00C26570"/>
    <w:rsid w:val="00C27043"/>
    <w:rsid w:val="00C31368"/>
    <w:rsid w:val="00C40E7E"/>
    <w:rsid w:val="00C4428D"/>
    <w:rsid w:val="00C46E24"/>
    <w:rsid w:val="00C5593E"/>
    <w:rsid w:val="00C67560"/>
    <w:rsid w:val="00C70824"/>
    <w:rsid w:val="00C75DF6"/>
    <w:rsid w:val="00C77082"/>
    <w:rsid w:val="00C84F95"/>
    <w:rsid w:val="00CA2131"/>
    <w:rsid w:val="00CA6D41"/>
    <w:rsid w:val="00CA7D82"/>
    <w:rsid w:val="00CB058C"/>
    <w:rsid w:val="00CB0AD5"/>
    <w:rsid w:val="00CB1714"/>
    <w:rsid w:val="00CE40B1"/>
    <w:rsid w:val="00CF1706"/>
    <w:rsid w:val="00CF41B9"/>
    <w:rsid w:val="00CF788D"/>
    <w:rsid w:val="00D07050"/>
    <w:rsid w:val="00D0745E"/>
    <w:rsid w:val="00D256CE"/>
    <w:rsid w:val="00D333E6"/>
    <w:rsid w:val="00D34D86"/>
    <w:rsid w:val="00D3508A"/>
    <w:rsid w:val="00D412C0"/>
    <w:rsid w:val="00D45F03"/>
    <w:rsid w:val="00D47915"/>
    <w:rsid w:val="00D479C1"/>
    <w:rsid w:val="00D55025"/>
    <w:rsid w:val="00D60B59"/>
    <w:rsid w:val="00D7027C"/>
    <w:rsid w:val="00D76D24"/>
    <w:rsid w:val="00D76D7C"/>
    <w:rsid w:val="00D84BA2"/>
    <w:rsid w:val="00D96042"/>
    <w:rsid w:val="00DA1006"/>
    <w:rsid w:val="00DA1C07"/>
    <w:rsid w:val="00DA3F8A"/>
    <w:rsid w:val="00DA5B62"/>
    <w:rsid w:val="00DC3431"/>
    <w:rsid w:val="00DC3DD2"/>
    <w:rsid w:val="00DC4A83"/>
    <w:rsid w:val="00DC55EE"/>
    <w:rsid w:val="00DD230D"/>
    <w:rsid w:val="00DD5EE0"/>
    <w:rsid w:val="00DF0FD5"/>
    <w:rsid w:val="00DF5F19"/>
    <w:rsid w:val="00DF6DFD"/>
    <w:rsid w:val="00E03DD8"/>
    <w:rsid w:val="00E0403B"/>
    <w:rsid w:val="00E124EA"/>
    <w:rsid w:val="00E21AFE"/>
    <w:rsid w:val="00E348B9"/>
    <w:rsid w:val="00E36CB0"/>
    <w:rsid w:val="00E45A47"/>
    <w:rsid w:val="00E554F1"/>
    <w:rsid w:val="00E657E9"/>
    <w:rsid w:val="00E710ED"/>
    <w:rsid w:val="00E725A5"/>
    <w:rsid w:val="00E9342E"/>
    <w:rsid w:val="00EA1075"/>
    <w:rsid w:val="00EA6D23"/>
    <w:rsid w:val="00EB02B2"/>
    <w:rsid w:val="00EB73DE"/>
    <w:rsid w:val="00EC4032"/>
    <w:rsid w:val="00ED28D9"/>
    <w:rsid w:val="00ED3AAB"/>
    <w:rsid w:val="00ED42A0"/>
    <w:rsid w:val="00ED4E5A"/>
    <w:rsid w:val="00ED5C9D"/>
    <w:rsid w:val="00ED7F39"/>
    <w:rsid w:val="00EE17E8"/>
    <w:rsid w:val="00EF0B28"/>
    <w:rsid w:val="00EF5474"/>
    <w:rsid w:val="00EF6DC5"/>
    <w:rsid w:val="00EF7A5C"/>
    <w:rsid w:val="00F00F89"/>
    <w:rsid w:val="00F01609"/>
    <w:rsid w:val="00F11D9D"/>
    <w:rsid w:val="00F17847"/>
    <w:rsid w:val="00F231FB"/>
    <w:rsid w:val="00F246E3"/>
    <w:rsid w:val="00F31A3E"/>
    <w:rsid w:val="00F35E07"/>
    <w:rsid w:val="00F44322"/>
    <w:rsid w:val="00F46D38"/>
    <w:rsid w:val="00F5011B"/>
    <w:rsid w:val="00F50437"/>
    <w:rsid w:val="00F51E0A"/>
    <w:rsid w:val="00F66C8D"/>
    <w:rsid w:val="00F72740"/>
    <w:rsid w:val="00F76E27"/>
    <w:rsid w:val="00F77D7E"/>
    <w:rsid w:val="00F930FE"/>
    <w:rsid w:val="00F97F6B"/>
    <w:rsid w:val="00FA0DA2"/>
    <w:rsid w:val="00FA4785"/>
    <w:rsid w:val="00FA7D15"/>
    <w:rsid w:val="00FC0386"/>
    <w:rsid w:val="00FC48FA"/>
    <w:rsid w:val="00FD2304"/>
    <w:rsid w:val="00FD6866"/>
    <w:rsid w:val="00FD70B7"/>
    <w:rsid w:val="00FF0F33"/>
    <w:rsid w:val="00FF2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0CB4D"/>
  <w15:docId w15:val="{7C6B4E0F-2BB4-403B-ABB6-9941C11E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53F"/>
    <w:pPr>
      <w:widowControl w:val="0"/>
      <w:suppressAutoHyphens/>
    </w:pPr>
    <w:rPr>
      <w:rFonts w:eastAsia="Droid Sans Fallback" w:cs="Lohit Hindi"/>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58653F"/>
  </w:style>
  <w:style w:type="character" w:customStyle="1" w:styleId="a3">
    <w:name w:val="Маркеры списка"/>
    <w:uiPriority w:val="99"/>
    <w:rsid w:val="0058653F"/>
    <w:rPr>
      <w:rFonts w:ascii="OpenSymbol" w:hAnsi="OpenSymbol"/>
    </w:rPr>
  </w:style>
  <w:style w:type="paragraph" w:customStyle="1" w:styleId="1">
    <w:name w:val="Заголовок1"/>
    <w:basedOn w:val="a"/>
    <w:next w:val="a4"/>
    <w:uiPriority w:val="99"/>
    <w:rsid w:val="0058653F"/>
    <w:pPr>
      <w:keepNext/>
      <w:spacing w:before="240" w:after="120"/>
    </w:pPr>
    <w:rPr>
      <w:rFonts w:ascii="Arial" w:hAnsi="Arial"/>
      <w:sz w:val="28"/>
      <w:szCs w:val="28"/>
    </w:rPr>
  </w:style>
  <w:style w:type="paragraph" w:styleId="a4">
    <w:name w:val="Body Text"/>
    <w:basedOn w:val="a"/>
    <w:link w:val="a5"/>
    <w:uiPriority w:val="99"/>
    <w:rsid w:val="0058653F"/>
    <w:pPr>
      <w:spacing w:after="120"/>
    </w:pPr>
  </w:style>
  <w:style w:type="character" w:customStyle="1" w:styleId="a5">
    <w:name w:val="Основной текст Знак"/>
    <w:link w:val="a4"/>
    <w:uiPriority w:val="99"/>
    <w:semiHidden/>
    <w:locked/>
    <w:rsid w:val="005B34A9"/>
    <w:rPr>
      <w:rFonts w:eastAsia="Droid Sans Fallback" w:cs="Mangal"/>
      <w:kern w:val="1"/>
      <w:sz w:val="21"/>
      <w:szCs w:val="21"/>
      <w:lang w:eastAsia="zh-CN" w:bidi="hi-IN"/>
    </w:rPr>
  </w:style>
  <w:style w:type="paragraph" w:styleId="a6">
    <w:name w:val="List"/>
    <w:basedOn w:val="a4"/>
    <w:uiPriority w:val="99"/>
    <w:rsid w:val="0058653F"/>
  </w:style>
  <w:style w:type="paragraph" w:styleId="a7">
    <w:name w:val="caption"/>
    <w:basedOn w:val="a"/>
    <w:uiPriority w:val="99"/>
    <w:qFormat/>
    <w:rsid w:val="0058653F"/>
    <w:pPr>
      <w:suppressLineNumbers/>
      <w:spacing w:before="120" w:after="120"/>
    </w:pPr>
    <w:rPr>
      <w:i/>
      <w:iCs/>
    </w:rPr>
  </w:style>
  <w:style w:type="paragraph" w:customStyle="1" w:styleId="10">
    <w:name w:val="Указатель1"/>
    <w:basedOn w:val="a"/>
    <w:uiPriority w:val="99"/>
    <w:rsid w:val="0058653F"/>
    <w:pPr>
      <w:suppressLineNumbers/>
    </w:pPr>
  </w:style>
  <w:style w:type="paragraph" w:styleId="a8">
    <w:name w:val="Balloon Text"/>
    <w:basedOn w:val="a"/>
    <w:link w:val="a9"/>
    <w:uiPriority w:val="99"/>
    <w:semiHidden/>
    <w:rsid w:val="005C4581"/>
    <w:rPr>
      <w:rFonts w:ascii="Tahoma" w:hAnsi="Tahoma" w:cs="Mangal"/>
      <w:sz w:val="16"/>
      <w:szCs w:val="14"/>
    </w:rPr>
  </w:style>
  <w:style w:type="character" w:customStyle="1" w:styleId="a9">
    <w:name w:val="Текст выноски Знак"/>
    <w:link w:val="a8"/>
    <w:uiPriority w:val="99"/>
    <w:semiHidden/>
    <w:locked/>
    <w:rsid w:val="005C4581"/>
    <w:rPr>
      <w:rFonts w:ascii="Tahoma" w:eastAsia="Droid Sans Fallback" w:hAnsi="Tahoma" w:cs="Times New Roman"/>
      <w:kern w:val="1"/>
      <w:sz w:val="14"/>
      <w:lang w:eastAsia="zh-CN"/>
    </w:rPr>
  </w:style>
  <w:style w:type="paragraph" w:styleId="aa">
    <w:name w:val="List Paragraph"/>
    <w:basedOn w:val="a"/>
    <w:uiPriority w:val="99"/>
    <w:qFormat/>
    <w:rsid w:val="00224F59"/>
    <w:pPr>
      <w:widowControl/>
      <w:suppressAutoHyphens w:val="0"/>
      <w:ind w:left="720" w:firstLine="567"/>
      <w:jc w:val="both"/>
    </w:pPr>
    <w:rPr>
      <w:rFonts w:ascii="Arial" w:eastAsia="Times New Roman" w:hAnsi="Arial" w:cs="Times New Roman"/>
      <w:kern w:val="0"/>
      <w:lang w:eastAsia="ru-RU" w:bidi="ar-SA"/>
    </w:rPr>
  </w:style>
  <w:style w:type="paragraph" w:customStyle="1" w:styleId="ConsPlusNormal">
    <w:name w:val="ConsPlusNormal"/>
    <w:uiPriority w:val="99"/>
    <w:rsid w:val="00170905"/>
    <w:pPr>
      <w:autoSpaceDE w:val="0"/>
      <w:autoSpaceDN w:val="0"/>
      <w:adjustRightInd w:val="0"/>
    </w:pPr>
    <w:rPr>
      <w:rFonts w:ascii="Arial" w:hAnsi="Arial" w:cs="Arial"/>
    </w:rPr>
  </w:style>
  <w:style w:type="paragraph" w:styleId="ab">
    <w:name w:val="header"/>
    <w:basedOn w:val="a"/>
    <w:link w:val="ac"/>
    <w:uiPriority w:val="99"/>
    <w:rsid w:val="001A1B64"/>
    <w:pPr>
      <w:tabs>
        <w:tab w:val="center" w:pos="4677"/>
        <w:tab w:val="right" w:pos="9355"/>
      </w:tabs>
    </w:pPr>
  </w:style>
  <w:style w:type="character" w:customStyle="1" w:styleId="ac">
    <w:name w:val="Верхний колонтитул Знак"/>
    <w:link w:val="ab"/>
    <w:uiPriority w:val="99"/>
    <w:semiHidden/>
    <w:locked/>
    <w:rsid w:val="00163F05"/>
    <w:rPr>
      <w:rFonts w:eastAsia="Droid Sans Fallback" w:cs="Mangal"/>
      <w:kern w:val="1"/>
      <w:sz w:val="21"/>
      <w:szCs w:val="21"/>
      <w:lang w:eastAsia="zh-CN" w:bidi="hi-IN"/>
    </w:rPr>
  </w:style>
  <w:style w:type="character" w:styleId="ad">
    <w:name w:val="page number"/>
    <w:uiPriority w:val="99"/>
    <w:rsid w:val="001A1B64"/>
    <w:rPr>
      <w:rFonts w:cs="Times New Roman"/>
    </w:rPr>
  </w:style>
  <w:style w:type="paragraph" w:styleId="ae">
    <w:name w:val="Body Text Indent"/>
    <w:basedOn w:val="a"/>
    <w:link w:val="af"/>
    <w:uiPriority w:val="99"/>
    <w:rsid w:val="00A76E92"/>
    <w:pPr>
      <w:spacing w:after="120"/>
      <w:ind w:left="283"/>
    </w:pPr>
  </w:style>
  <w:style w:type="character" w:customStyle="1" w:styleId="af">
    <w:name w:val="Основной текст с отступом Знак"/>
    <w:link w:val="ae"/>
    <w:uiPriority w:val="99"/>
    <w:semiHidden/>
    <w:locked/>
    <w:rsid w:val="007064F8"/>
    <w:rPr>
      <w:rFonts w:eastAsia="Droid Sans Fallback" w:cs="Mangal"/>
      <w:kern w:val="1"/>
      <w:sz w:val="21"/>
      <w:szCs w:val="21"/>
      <w:lang w:eastAsia="zh-CN" w:bidi="hi-IN"/>
    </w:rPr>
  </w:style>
  <w:style w:type="paragraph" w:customStyle="1" w:styleId="af0">
    <w:name w:val="Знак Знак"/>
    <w:basedOn w:val="a"/>
    <w:uiPriority w:val="99"/>
    <w:rsid w:val="004475DA"/>
    <w:pPr>
      <w:widowControl/>
      <w:suppressAutoHyphens w:val="0"/>
      <w:spacing w:after="160" w:line="240" w:lineRule="exact"/>
    </w:pPr>
    <w:rPr>
      <w:rFonts w:ascii="Verdana" w:eastAsia="Times New Roman" w:hAnsi="Verdana" w:cs="Times New Roman"/>
      <w:kern w:val="0"/>
      <w:lang w:val="en-US" w:eastAsia="en-US" w:bidi="ar-SA"/>
    </w:rPr>
  </w:style>
  <w:style w:type="paragraph" w:customStyle="1" w:styleId="11">
    <w:name w:val="Абзац списка1"/>
    <w:basedOn w:val="a"/>
    <w:uiPriority w:val="99"/>
    <w:rsid w:val="001F0830"/>
    <w:pPr>
      <w:widowControl/>
      <w:suppressAutoHyphens w:val="0"/>
      <w:spacing w:after="200" w:line="276" w:lineRule="auto"/>
      <w:ind w:left="720"/>
    </w:pPr>
    <w:rPr>
      <w:rFonts w:ascii="Calibri" w:eastAsia="Times New Roman" w:hAnsi="Calibri" w:cs="Calibri"/>
      <w:kern w:val="0"/>
      <w:sz w:val="22"/>
      <w:szCs w:val="22"/>
      <w:lang w:eastAsia="en-US" w:bidi="ar-SA"/>
    </w:rPr>
  </w:style>
  <w:style w:type="paragraph" w:customStyle="1" w:styleId="af1">
    <w:name w:val="Знак Знак Знак Знак Знак Знак Знак Знак Знак Знак"/>
    <w:basedOn w:val="a"/>
    <w:uiPriority w:val="99"/>
    <w:rsid w:val="00980B29"/>
    <w:pPr>
      <w:widowControl/>
      <w:suppressAutoHyphens w:val="0"/>
      <w:spacing w:after="160" w:line="240" w:lineRule="exact"/>
    </w:pPr>
    <w:rPr>
      <w:rFonts w:ascii="Verdana" w:eastAsia="Times New Roman" w:hAnsi="Verdana" w:cs="Verdana"/>
      <w:kern w:val="0"/>
      <w:lang w:val="en-US" w:eastAsia="en-US" w:bidi="ar-SA"/>
    </w:rPr>
  </w:style>
  <w:style w:type="table" w:styleId="af2">
    <w:name w:val="Table Grid"/>
    <w:basedOn w:val="a1"/>
    <w:uiPriority w:val="99"/>
    <w:locked/>
    <w:rsid w:val="006D171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F11D9D"/>
    <w:pPr>
      <w:tabs>
        <w:tab w:val="center" w:pos="4677"/>
        <w:tab w:val="right" w:pos="9355"/>
      </w:tabs>
    </w:pPr>
    <w:rPr>
      <w:rFonts w:cs="Mangal"/>
      <w:szCs w:val="21"/>
    </w:rPr>
  </w:style>
  <w:style w:type="character" w:customStyle="1" w:styleId="af4">
    <w:name w:val="Нижний колонтитул Знак"/>
    <w:link w:val="af3"/>
    <w:uiPriority w:val="99"/>
    <w:rsid w:val="00F11D9D"/>
    <w:rPr>
      <w:rFonts w:eastAsia="Droid Sans Fallback" w:cs="Mangal"/>
      <w:kern w:val="1"/>
      <w:sz w:val="24"/>
      <w:szCs w:val="21"/>
      <w:lang w:eastAsia="zh-CN" w:bidi="hi-IN"/>
    </w:rPr>
  </w:style>
  <w:style w:type="paragraph" w:customStyle="1" w:styleId="af5">
    <w:name w:val="Знак Знак Знак Знак Знак Знак Знак Знак Знак Знак"/>
    <w:basedOn w:val="a"/>
    <w:rsid w:val="00EF7A5C"/>
    <w:pPr>
      <w:widowControl/>
      <w:suppressAutoHyphens w:val="0"/>
      <w:spacing w:after="160" w:line="240" w:lineRule="exact"/>
    </w:pPr>
    <w:rPr>
      <w:rFonts w:ascii="Verdana" w:eastAsia="Times New Roman" w:hAnsi="Verdana" w:cs="Times New Roman"/>
      <w:kern w:val="0"/>
      <w:lang w:val="en-US" w:eastAsia="en-US" w:bidi="ar-SA"/>
    </w:rPr>
  </w:style>
  <w:style w:type="character" w:styleId="af6">
    <w:name w:val="Hyperlink"/>
    <w:uiPriority w:val="99"/>
    <w:unhideWhenUsed/>
    <w:rsid w:val="00395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82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5F8B-76DC-408D-BE05-65F2FF61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5</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Митяева Евгения Николаевна</dc:creator>
  <cp:keywords/>
  <dc:description/>
  <cp:lastModifiedBy>Уварова</cp:lastModifiedBy>
  <cp:revision>133</cp:revision>
  <cp:lastPrinted>2019-11-14T14:47:00Z</cp:lastPrinted>
  <dcterms:created xsi:type="dcterms:W3CDTF">2015-08-31T13:00:00Z</dcterms:created>
  <dcterms:modified xsi:type="dcterms:W3CDTF">2024-11-14T13:06:00Z</dcterms:modified>
</cp:coreProperties>
</file>