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D7" w:rsidRPr="00AE418C" w:rsidRDefault="0087117D" w:rsidP="00AE418C">
      <w:pPr>
        <w:ind w:left="4320" w:hanging="67"/>
        <w:rPr>
          <w:b/>
          <w:bCs/>
        </w:rPr>
      </w:pPr>
      <w:bookmarkStart w:id="0" w:name="_GoBack"/>
      <w:bookmarkEnd w:id="0"/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0.2pt">
            <v:imagedata r:id="rId7" o:title=""/>
          </v:shape>
        </w:pict>
      </w:r>
    </w:p>
    <w:p w:rsidR="00E306CE" w:rsidRPr="000A3214" w:rsidRDefault="00E306CE" w:rsidP="006D6400">
      <w:pPr>
        <w:ind w:left="4320" w:hanging="67"/>
        <w:rPr>
          <w:b/>
          <w:spacing w:val="40"/>
        </w:rPr>
      </w:pPr>
    </w:p>
    <w:p w:rsidR="00E306CE" w:rsidRDefault="00E306CE" w:rsidP="008D3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E306CE" w:rsidRDefault="00E30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06CE" w:rsidRDefault="00E306CE">
      <w:pPr>
        <w:rPr>
          <w:b/>
          <w:sz w:val="28"/>
          <w:szCs w:val="28"/>
        </w:rPr>
      </w:pPr>
    </w:p>
    <w:p w:rsidR="00E306CE" w:rsidRPr="00FD70B7" w:rsidRDefault="00E306CE">
      <w:pPr>
        <w:jc w:val="center"/>
        <w:rPr>
          <w:b/>
          <w:sz w:val="32"/>
          <w:szCs w:val="32"/>
        </w:rPr>
      </w:pPr>
      <w:r w:rsidRPr="00FD70B7">
        <w:rPr>
          <w:b/>
          <w:sz w:val="32"/>
          <w:szCs w:val="32"/>
        </w:rPr>
        <w:t>Р Е Ш Е Н И Е</w:t>
      </w:r>
    </w:p>
    <w:p w:rsidR="00E306CE" w:rsidRDefault="00E306CE">
      <w:pPr>
        <w:jc w:val="center"/>
        <w:rPr>
          <w:b/>
          <w:sz w:val="28"/>
          <w:szCs w:val="28"/>
        </w:rPr>
      </w:pPr>
    </w:p>
    <w:p w:rsidR="00E306CE" w:rsidRPr="00502658" w:rsidRDefault="00E306CE">
      <w:pPr>
        <w:jc w:val="both"/>
        <w:rPr>
          <w:sz w:val="28"/>
          <w:szCs w:val="28"/>
        </w:rPr>
      </w:pPr>
      <w:r w:rsidRPr="005026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07397">
        <w:rPr>
          <w:sz w:val="28"/>
          <w:szCs w:val="28"/>
        </w:rPr>
        <w:t>1</w:t>
      </w:r>
      <w:r w:rsidR="0000171F">
        <w:rPr>
          <w:sz w:val="28"/>
          <w:szCs w:val="28"/>
        </w:rPr>
        <w:t>8</w:t>
      </w:r>
      <w:r w:rsidR="004A5305">
        <w:rPr>
          <w:sz w:val="28"/>
          <w:szCs w:val="28"/>
        </w:rPr>
        <w:t>.0</w:t>
      </w:r>
      <w:r w:rsidR="0000171F">
        <w:rPr>
          <w:sz w:val="28"/>
          <w:szCs w:val="28"/>
        </w:rPr>
        <w:t>9</w:t>
      </w:r>
      <w:r w:rsidR="00415D02">
        <w:rPr>
          <w:sz w:val="28"/>
          <w:szCs w:val="28"/>
        </w:rPr>
        <w:t>.202</w:t>
      </w:r>
      <w:r w:rsidR="005213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02658">
        <w:rPr>
          <w:sz w:val="28"/>
          <w:szCs w:val="28"/>
        </w:rPr>
        <w:t xml:space="preserve">№ </w:t>
      </w:r>
      <w:r w:rsidR="00C35A7B">
        <w:rPr>
          <w:sz w:val="28"/>
          <w:szCs w:val="28"/>
        </w:rPr>
        <w:t>1</w:t>
      </w:r>
      <w:r w:rsidR="00CE3017">
        <w:rPr>
          <w:sz w:val="28"/>
          <w:szCs w:val="28"/>
        </w:rPr>
        <w:t>7</w:t>
      </w:r>
      <w:r w:rsidR="00B90732">
        <w:rPr>
          <w:sz w:val="28"/>
          <w:szCs w:val="28"/>
        </w:rPr>
        <w:t>8</w:t>
      </w:r>
    </w:p>
    <w:p w:rsidR="00E306CE" w:rsidRDefault="00E306CE" w:rsidP="00502658">
      <w:pPr>
        <w:jc w:val="both"/>
        <w:rPr>
          <w:sz w:val="20"/>
        </w:rPr>
      </w:pPr>
      <w:r>
        <w:rPr>
          <w:sz w:val="20"/>
        </w:rPr>
        <w:t>п. Комсомольский</w:t>
      </w:r>
    </w:p>
    <w:p w:rsidR="00E306CE" w:rsidRPr="00502658" w:rsidRDefault="00E306CE" w:rsidP="00502658">
      <w:pPr>
        <w:jc w:val="both"/>
        <w:rPr>
          <w:sz w:val="20"/>
        </w:rPr>
      </w:pPr>
    </w:p>
    <w:p w:rsidR="00B90732" w:rsidRPr="00B90732" w:rsidRDefault="00B90732" w:rsidP="00B90732">
      <w:pPr>
        <w:widowControl/>
        <w:suppressAutoHyphens w:val="0"/>
        <w:ind w:right="5526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Об установлении и введении в действие туристического налога на территории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Комсомольского </w:t>
      </w:r>
      <w:r w:rsidRPr="00B9073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сельского поселения Рамонского муниципального района Воронежской области </w:t>
      </w:r>
    </w:p>
    <w:p w:rsidR="00B90732" w:rsidRPr="00B90732" w:rsidRDefault="00B90732" w:rsidP="00B90732">
      <w:pPr>
        <w:widowControl/>
        <w:suppressAutoHyphens w:val="0"/>
        <w:spacing w:line="360" w:lineRule="auto"/>
        <w:ind w:right="-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90732" w:rsidRPr="00B90732" w:rsidRDefault="00B90732" w:rsidP="00B90732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B907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руководствуясь Уставом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Комсомольского</w:t>
      </w:r>
      <w:r w:rsidRPr="00B907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Рамонского муниципального района Воронежской области, Совет народных депутатов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Рамонского муниципального района Воронежской области </w:t>
      </w:r>
      <w:r w:rsidRPr="00B9073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 е ш и л: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Установить и ввести в действие на 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B907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Рамонского муниципального района Воронежской области туристический налог</w:t>
      </w:r>
      <w:r w:rsidRPr="00B90732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2. Определить налоговую ставку туристического налога в следующих размерах от налоговой базы: в 2025 году - 1%; в 2026 году - 2%; в 2027 году - 3%; в 2028 году - 4%; начиная с 2029 года - 5%.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стоимость в соответствии со статьей 418.4 Налогового кодекса Российской Федерации.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- имеющие регистрацию по месту жительства на территории Рамонского муниципального района;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- находящиеся в пунктах временного размещения лиц, прибывших на территорию Российской Федерации в экстренном массовом порядке.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Основанием для не включения в налоговую базу </w:t>
      </w:r>
      <w:r w:rsidRPr="00B907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стоимости услуг по временному проживанию</w:t>
      </w:r>
      <w:r w:rsidRPr="00B9073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Порядок исчисления туристического налога на 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B907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определяется в соответствии со статьей 418.7 Налогового кодекса Российской Федерации.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B90732" w:rsidRPr="00B90732" w:rsidRDefault="00B90732" w:rsidP="00B90732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 Порядок и сроки уплаты туристического налога на 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Комсомольского</w:t>
      </w:r>
      <w:r w:rsidRPr="00B907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определяются согласно статье 418.8 Налогового кодекса Российской Федерации.</w:t>
      </w:r>
    </w:p>
    <w:p w:rsidR="00B90732" w:rsidRPr="00B90732" w:rsidRDefault="00B90732" w:rsidP="00B90732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7. Настоящее решение вступает в силу с 1 января 2025 года.</w:t>
      </w:r>
    </w:p>
    <w:p w:rsidR="00B90732" w:rsidRPr="00B90732" w:rsidRDefault="00B90732" w:rsidP="00B90732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8. Опубликовать настоящее решение в районной общественно-политической газете «Голос Рамони»</w:t>
      </w:r>
      <w:r w:rsidRPr="00B90732">
        <w:rPr>
          <w:sz w:val="28"/>
          <w:szCs w:val="28"/>
        </w:rPr>
        <w:t xml:space="preserve"> и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периодическом печатном издании органов местного самоуправления Комсомольского сельского поселения </w:t>
      </w: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Рамонского муниципального района Воронежской области «Комсомольский муниципальный вестник.</w:t>
      </w:r>
    </w:p>
    <w:p w:rsidR="00B90732" w:rsidRPr="00B90732" w:rsidRDefault="00B90732" w:rsidP="00B90732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90732">
        <w:rPr>
          <w:rFonts w:eastAsia="Times New Roman" w:cs="Times New Roman"/>
          <w:kern w:val="0"/>
          <w:sz w:val="28"/>
          <w:szCs w:val="28"/>
          <w:lang w:eastAsia="ru-RU" w:bidi="ar-SA"/>
        </w:rPr>
        <w:t>9. Контроль исполнения настоящего решения оставляю за собой.</w:t>
      </w:r>
    </w:p>
    <w:p w:rsidR="0000171F" w:rsidRPr="0000171F" w:rsidRDefault="0000171F" w:rsidP="0000171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2824"/>
        <w:gridCol w:w="3654"/>
      </w:tblGrid>
      <w:tr w:rsidR="00A84E86" w:rsidRPr="00A84E86" w:rsidTr="00A07397">
        <w:trPr>
          <w:trHeight w:val="968"/>
        </w:trPr>
        <w:tc>
          <w:tcPr>
            <w:tcW w:w="3238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ind w:firstLine="709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Глава </w:t>
            </w: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2824" w:type="dxa"/>
          </w:tcPr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3654" w:type="dxa"/>
          </w:tcPr>
          <w:p w:rsidR="00A07397" w:rsidRDefault="00A07397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A84E86" w:rsidRPr="00A84E86" w:rsidRDefault="00A84E86" w:rsidP="00A84E86">
            <w:pPr>
              <w:widowControl/>
              <w:autoSpaceDN w:val="0"/>
              <w:spacing w:line="36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</w:pPr>
            <w:r w:rsidRPr="00A84E86"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В.С. Забалуев</w:t>
            </w:r>
          </w:p>
        </w:tc>
      </w:tr>
    </w:tbl>
    <w:p w:rsidR="00E5193F" w:rsidRPr="00303F7F" w:rsidRDefault="00E5193F" w:rsidP="0000171F">
      <w:pPr>
        <w:widowControl/>
        <w:tabs>
          <w:tab w:val="left" w:pos="7655"/>
        </w:tabs>
        <w:suppressAutoHyphens w:val="0"/>
        <w:ind w:left="4536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E5193F" w:rsidRPr="00303F7F" w:rsidSect="0087117D">
      <w:headerReference w:type="even" r:id="rId8"/>
      <w:headerReference w:type="default" r:id="rId9"/>
      <w:pgSz w:w="11906" w:h="16838"/>
      <w:pgMar w:top="1276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C5" w:rsidRDefault="007C0EC5">
      <w:r>
        <w:separator/>
      </w:r>
    </w:p>
  </w:endnote>
  <w:endnote w:type="continuationSeparator" w:id="0">
    <w:p w:rsidR="007C0EC5" w:rsidRDefault="007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C5" w:rsidRDefault="007C0EC5">
      <w:r>
        <w:separator/>
      </w:r>
    </w:p>
  </w:footnote>
  <w:footnote w:type="continuationSeparator" w:id="0">
    <w:p w:rsidR="007C0EC5" w:rsidRDefault="007C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CE" w:rsidRDefault="00E306CE" w:rsidP="00497C36">
    <w:pPr>
      <w:pStyle w:val="ab"/>
      <w:framePr w:wrap="around" w:vAnchor="text" w:hAnchor="margin" w:xAlign="center" w:y="1"/>
      <w:rPr>
        <w:rStyle w:val="ad"/>
        <w:rFonts w:cs="Lohit Hindi"/>
      </w:rPr>
    </w:pPr>
    <w:r>
      <w:rPr>
        <w:rStyle w:val="ad"/>
        <w:rFonts w:cs="Lohit Hindi"/>
      </w:rPr>
      <w:fldChar w:fldCharType="begin"/>
    </w:r>
    <w:r>
      <w:rPr>
        <w:rStyle w:val="ad"/>
        <w:rFonts w:cs="Lohit Hindi"/>
      </w:rPr>
      <w:instrText xml:space="preserve">PAGE  </w:instrText>
    </w:r>
    <w:r>
      <w:rPr>
        <w:rStyle w:val="ad"/>
        <w:rFonts w:cs="Lohit Hindi"/>
      </w:rPr>
      <w:fldChar w:fldCharType="separate"/>
    </w:r>
    <w:r w:rsidR="0087117D">
      <w:rPr>
        <w:rStyle w:val="ad"/>
        <w:rFonts w:cs="Lohit Hindi"/>
        <w:noProof/>
      </w:rPr>
      <w:t>3</w:t>
    </w:r>
    <w:r>
      <w:rPr>
        <w:rStyle w:val="ad"/>
        <w:rFonts w:cs="Lohit Hindi"/>
      </w:rPr>
      <w:fldChar w:fldCharType="end"/>
    </w:r>
  </w:p>
  <w:p w:rsidR="00E306CE" w:rsidRDefault="00E306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7502645"/>
    <w:multiLevelType w:val="hybridMultilevel"/>
    <w:tmpl w:val="670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F6F99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674D0"/>
    <w:multiLevelType w:val="hybridMultilevel"/>
    <w:tmpl w:val="07B4FAA8"/>
    <w:lvl w:ilvl="0" w:tplc="A1FE3B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E552BF6"/>
    <w:multiLevelType w:val="hybridMultilevel"/>
    <w:tmpl w:val="0FF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67A9B"/>
    <w:multiLevelType w:val="multilevel"/>
    <w:tmpl w:val="B94641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CE11D5"/>
    <w:multiLevelType w:val="multilevel"/>
    <w:tmpl w:val="807EEB6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88"/>
    <w:rsid w:val="0000070C"/>
    <w:rsid w:val="0000171F"/>
    <w:rsid w:val="00015E8C"/>
    <w:rsid w:val="00026EFF"/>
    <w:rsid w:val="00062649"/>
    <w:rsid w:val="00062AD5"/>
    <w:rsid w:val="00087435"/>
    <w:rsid w:val="00090CB0"/>
    <w:rsid w:val="000928AB"/>
    <w:rsid w:val="00094AD7"/>
    <w:rsid w:val="000A3214"/>
    <w:rsid w:val="000A6BC3"/>
    <w:rsid w:val="000B39A5"/>
    <w:rsid w:val="000C2635"/>
    <w:rsid w:val="000E0BEE"/>
    <w:rsid w:val="000E3D48"/>
    <w:rsid w:val="000E5A9E"/>
    <w:rsid w:val="000F6CB0"/>
    <w:rsid w:val="00114615"/>
    <w:rsid w:val="00116CA3"/>
    <w:rsid w:val="00125656"/>
    <w:rsid w:val="001348D7"/>
    <w:rsid w:val="00143691"/>
    <w:rsid w:val="001512D7"/>
    <w:rsid w:val="00163F05"/>
    <w:rsid w:val="00164576"/>
    <w:rsid w:val="0017026B"/>
    <w:rsid w:val="00170905"/>
    <w:rsid w:val="00172E58"/>
    <w:rsid w:val="00176965"/>
    <w:rsid w:val="0018322A"/>
    <w:rsid w:val="00183797"/>
    <w:rsid w:val="00186E20"/>
    <w:rsid w:val="001919DB"/>
    <w:rsid w:val="001A00C2"/>
    <w:rsid w:val="001A09B2"/>
    <w:rsid w:val="001A1B64"/>
    <w:rsid w:val="001A51DA"/>
    <w:rsid w:val="001D0A63"/>
    <w:rsid w:val="001E7935"/>
    <w:rsid w:val="001F0830"/>
    <w:rsid w:val="002056EE"/>
    <w:rsid w:val="0022026D"/>
    <w:rsid w:val="00224F59"/>
    <w:rsid w:val="0023416C"/>
    <w:rsid w:val="00244C22"/>
    <w:rsid w:val="00251FD1"/>
    <w:rsid w:val="002629D1"/>
    <w:rsid w:val="00267535"/>
    <w:rsid w:val="00295365"/>
    <w:rsid w:val="002960EA"/>
    <w:rsid w:val="002C4CC1"/>
    <w:rsid w:val="002D3A0B"/>
    <w:rsid w:val="002E0947"/>
    <w:rsid w:val="002E099A"/>
    <w:rsid w:val="002F1CC0"/>
    <w:rsid w:val="002F795F"/>
    <w:rsid w:val="00300A75"/>
    <w:rsid w:val="00301067"/>
    <w:rsid w:val="00303F7F"/>
    <w:rsid w:val="00307040"/>
    <w:rsid w:val="003114EA"/>
    <w:rsid w:val="00313709"/>
    <w:rsid w:val="003357A3"/>
    <w:rsid w:val="00351848"/>
    <w:rsid w:val="00364761"/>
    <w:rsid w:val="00371EAE"/>
    <w:rsid w:val="00374FDE"/>
    <w:rsid w:val="00376FF5"/>
    <w:rsid w:val="00396FE9"/>
    <w:rsid w:val="003A4932"/>
    <w:rsid w:val="003A49D8"/>
    <w:rsid w:val="003B157F"/>
    <w:rsid w:val="003C0457"/>
    <w:rsid w:val="003E3B1C"/>
    <w:rsid w:val="003F0F02"/>
    <w:rsid w:val="00411B65"/>
    <w:rsid w:val="00415D02"/>
    <w:rsid w:val="00420088"/>
    <w:rsid w:val="00421E1F"/>
    <w:rsid w:val="00430BAE"/>
    <w:rsid w:val="00432234"/>
    <w:rsid w:val="00435F13"/>
    <w:rsid w:val="004475DA"/>
    <w:rsid w:val="0046070C"/>
    <w:rsid w:val="0046135C"/>
    <w:rsid w:val="00465CDB"/>
    <w:rsid w:val="00470168"/>
    <w:rsid w:val="004753D8"/>
    <w:rsid w:val="0047640F"/>
    <w:rsid w:val="00497C36"/>
    <w:rsid w:val="004A19AB"/>
    <w:rsid w:val="004A4EF4"/>
    <w:rsid w:val="004A5305"/>
    <w:rsid w:val="004A5BE5"/>
    <w:rsid w:val="004B4D82"/>
    <w:rsid w:val="004C3FC5"/>
    <w:rsid w:val="004D2FCD"/>
    <w:rsid w:val="004D6B0D"/>
    <w:rsid w:val="004E427E"/>
    <w:rsid w:val="004F1624"/>
    <w:rsid w:val="00502658"/>
    <w:rsid w:val="005038EA"/>
    <w:rsid w:val="0050600A"/>
    <w:rsid w:val="0051374C"/>
    <w:rsid w:val="00521395"/>
    <w:rsid w:val="005302AD"/>
    <w:rsid w:val="0053410F"/>
    <w:rsid w:val="005356E3"/>
    <w:rsid w:val="00535DA2"/>
    <w:rsid w:val="005514E1"/>
    <w:rsid w:val="005516F3"/>
    <w:rsid w:val="00552DCA"/>
    <w:rsid w:val="00563936"/>
    <w:rsid w:val="0058653F"/>
    <w:rsid w:val="005951A8"/>
    <w:rsid w:val="005B0407"/>
    <w:rsid w:val="005B34A9"/>
    <w:rsid w:val="005B4467"/>
    <w:rsid w:val="005B4E9C"/>
    <w:rsid w:val="005B6222"/>
    <w:rsid w:val="005C005C"/>
    <w:rsid w:val="005C4581"/>
    <w:rsid w:val="005E2104"/>
    <w:rsid w:val="005E2417"/>
    <w:rsid w:val="005F4F6E"/>
    <w:rsid w:val="00600FB2"/>
    <w:rsid w:val="006010B5"/>
    <w:rsid w:val="00602102"/>
    <w:rsid w:val="00604F90"/>
    <w:rsid w:val="00626519"/>
    <w:rsid w:val="00640D85"/>
    <w:rsid w:val="0064107E"/>
    <w:rsid w:val="0064226F"/>
    <w:rsid w:val="00665E74"/>
    <w:rsid w:val="00676808"/>
    <w:rsid w:val="00676DC1"/>
    <w:rsid w:val="00676F6A"/>
    <w:rsid w:val="006879A6"/>
    <w:rsid w:val="00687B86"/>
    <w:rsid w:val="006A675B"/>
    <w:rsid w:val="006A7035"/>
    <w:rsid w:val="006B3A69"/>
    <w:rsid w:val="006B4F80"/>
    <w:rsid w:val="006D1711"/>
    <w:rsid w:val="006D3F08"/>
    <w:rsid w:val="006D6400"/>
    <w:rsid w:val="006E21C1"/>
    <w:rsid w:val="006F5C4D"/>
    <w:rsid w:val="0070370E"/>
    <w:rsid w:val="007064F8"/>
    <w:rsid w:val="0071020D"/>
    <w:rsid w:val="00710316"/>
    <w:rsid w:val="00713C7A"/>
    <w:rsid w:val="00715E7B"/>
    <w:rsid w:val="00735367"/>
    <w:rsid w:val="00744F0A"/>
    <w:rsid w:val="007522D8"/>
    <w:rsid w:val="00756B19"/>
    <w:rsid w:val="00757746"/>
    <w:rsid w:val="00761423"/>
    <w:rsid w:val="00762180"/>
    <w:rsid w:val="007632B1"/>
    <w:rsid w:val="0077317E"/>
    <w:rsid w:val="00790344"/>
    <w:rsid w:val="007915FA"/>
    <w:rsid w:val="00796FD5"/>
    <w:rsid w:val="007A58B7"/>
    <w:rsid w:val="007A6C32"/>
    <w:rsid w:val="007B6DAB"/>
    <w:rsid w:val="007C0EC5"/>
    <w:rsid w:val="007C33A2"/>
    <w:rsid w:val="007E3D9D"/>
    <w:rsid w:val="007F4181"/>
    <w:rsid w:val="007F4AFC"/>
    <w:rsid w:val="007F788A"/>
    <w:rsid w:val="008035E2"/>
    <w:rsid w:val="00840FC2"/>
    <w:rsid w:val="00850F4D"/>
    <w:rsid w:val="008542F1"/>
    <w:rsid w:val="0087117D"/>
    <w:rsid w:val="0087133B"/>
    <w:rsid w:val="00877EEE"/>
    <w:rsid w:val="008A6B40"/>
    <w:rsid w:val="008B6F94"/>
    <w:rsid w:val="008C06CF"/>
    <w:rsid w:val="008C0E51"/>
    <w:rsid w:val="008C5CCA"/>
    <w:rsid w:val="008D10BA"/>
    <w:rsid w:val="008D3885"/>
    <w:rsid w:val="008E08FE"/>
    <w:rsid w:val="008F1ED3"/>
    <w:rsid w:val="00915B89"/>
    <w:rsid w:val="0093239A"/>
    <w:rsid w:val="00935BD7"/>
    <w:rsid w:val="00980B29"/>
    <w:rsid w:val="00987BE2"/>
    <w:rsid w:val="009A5591"/>
    <w:rsid w:val="009A771A"/>
    <w:rsid w:val="009B5B9E"/>
    <w:rsid w:val="009B5F6B"/>
    <w:rsid w:val="009C5C47"/>
    <w:rsid w:val="009D2AED"/>
    <w:rsid w:val="009D6AD5"/>
    <w:rsid w:val="009E1FBC"/>
    <w:rsid w:val="009F3A1A"/>
    <w:rsid w:val="00A0055B"/>
    <w:rsid w:val="00A07397"/>
    <w:rsid w:val="00A1085D"/>
    <w:rsid w:val="00A22EA3"/>
    <w:rsid w:val="00A24122"/>
    <w:rsid w:val="00A3387D"/>
    <w:rsid w:val="00A33EEB"/>
    <w:rsid w:val="00A40FB6"/>
    <w:rsid w:val="00A60B06"/>
    <w:rsid w:val="00A667DF"/>
    <w:rsid w:val="00A738EB"/>
    <w:rsid w:val="00A76E92"/>
    <w:rsid w:val="00A83988"/>
    <w:rsid w:val="00A840F2"/>
    <w:rsid w:val="00A84E86"/>
    <w:rsid w:val="00A869B9"/>
    <w:rsid w:val="00A96B59"/>
    <w:rsid w:val="00AB0A53"/>
    <w:rsid w:val="00AB1ABB"/>
    <w:rsid w:val="00AB5D3A"/>
    <w:rsid w:val="00AC342B"/>
    <w:rsid w:val="00AE418C"/>
    <w:rsid w:val="00AF3827"/>
    <w:rsid w:val="00B000AE"/>
    <w:rsid w:val="00B0082F"/>
    <w:rsid w:val="00B06512"/>
    <w:rsid w:val="00B119E6"/>
    <w:rsid w:val="00B20892"/>
    <w:rsid w:val="00B34D19"/>
    <w:rsid w:val="00B40D39"/>
    <w:rsid w:val="00B575B1"/>
    <w:rsid w:val="00B90732"/>
    <w:rsid w:val="00B93B47"/>
    <w:rsid w:val="00BC24E5"/>
    <w:rsid w:val="00BC5203"/>
    <w:rsid w:val="00BD0A1C"/>
    <w:rsid w:val="00BE595B"/>
    <w:rsid w:val="00C102DB"/>
    <w:rsid w:val="00C156F8"/>
    <w:rsid w:val="00C26570"/>
    <w:rsid w:val="00C27043"/>
    <w:rsid w:val="00C35A7B"/>
    <w:rsid w:val="00C4132E"/>
    <w:rsid w:val="00C45D3D"/>
    <w:rsid w:val="00CA2131"/>
    <w:rsid w:val="00CA6D41"/>
    <w:rsid w:val="00CA7D82"/>
    <w:rsid w:val="00CB058C"/>
    <w:rsid w:val="00CB0A80"/>
    <w:rsid w:val="00CB0AD5"/>
    <w:rsid w:val="00CC4C4C"/>
    <w:rsid w:val="00CC7F72"/>
    <w:rsid w:val="00CD67E8"/>
    <w:rsid w:val="00CE3017"/>
    <w:rsid w:val="00CF0E34"/>
    <w:rsid w:val="00CF1706"/>
    <w:rsid w:val="00CF49A1"/>
    <w:rsid w:val="00CF788D"/>
    <w:rsid w:val="00D1615B"/>
    <w:rsid w:val="00D333E6"/>
    <w:rsid w:val="00D34D86"/>
    <w:rsid w:val="00D60B59"/>
    <w:rsid w:val="00D73DCD"/>
    <w:rsid w:val="00D76D24"/>
    <w:rsid w:val="00D804CF"/>
    <w:rsid w:val="00D8103B"/>
    <w:rsid w:val="00D81B39"/>
    <w:rsid w:val="00D956EE"/>
    <w:rsid w:val="00D96042"/>
    <w:rsid w:val="00DA1006"/>
    <w:rsid w:val="00DA1C07"/>
    <w:rsid w:val="00DA5B62"/>
    <w:rsid w:val="00DB2BE8"/>
    <w:rsid w:val="00DC3431"/>
    <w:rsid w:val="00DC3FE6"/>
    <w:rsid w:val="00DC55EE"/>
    <w:rsid w:val="00DF5F19"/>
    <w:rsid w:val="00E01157"/>
    <w:rsid w:val="00E01E64"/>
    <w:rsid w:val="00E0403B"/>
    <w:rsid w:val="00E124EA"/>
    <w:rsid w:val="00E2519A"/>
    <w:rsid w:val="00E306CE"/>
    <w:rsid w:val="00E36CB0"/>
    <w:rsid w:val="00E41142"/>
    <w:rsid w:val="00E41E77"/>
    <w:rsid w:val="00E5193F"/>
    <w:rsid w:val="00E554F1"/>
    <w:rsid w:val="00E80AA3"/>
    <w:rsid w:val="00E91512"/>
    <w:rsid w:val="00EA6D23"/>
    <w:rsid w:val="00EB02B2"/>
    <w:rsid w:val="00EB60A5"/>
    <w:rsid w:val="00EB73DE"/>
    <w:rsid w:val="00EC4032"/>
    <w:rsid w:val="00ED28D9"/>
    <w:rsid w:val="00ED3AAB"/>
    <w:rsid w:val="00ED483B"/>
    <w:rsid w:val="00ED484A"/>
    <w:rsid w:val="00ED5C9D"/>
    <w:rsid w:val="00EF0B28"/>
    <w:rsid w:val="00EF26C9"/>
    <w:rsid w:val="00EF5474"/>
    <w:rsid w:val="00F003B6"/>
    <w:rsid w:val="00F00A71"/>
    <w:rsid w:val="00F018E4"/>
    <w:rsid w:val="00F11421"/>
    <w:rsid w:val="00F17847"/>
    <w:rsid w:val="00F31A3E"/>
    <w:rsid w:val="00F33BEF"/>
    <w:rsid w:val="00F41D18"/>
    <w:rsid w:val="00F41FD6"/>
    <w:rsid w:val="00F43E05"/>
    <w:rsid w:val="00F46D38"/>
    <w:rsid w:val="00F77D7E"/>
    <w:rsid w:val="00F836E5"/>
    <w:rsid w:val="00F96025"/>
    <w:rsid w:val="00F97F6B"/>
    <w:rsid w:val="00FA0DA2"/>
    <w:rsid w:val="00FA4785"/>
    <w:rsid w:val="00FA7D15"/>
    <w:rsid w:val="00FC0386"/>
    <w:rsid w:val="00FC1015"/>
    <w:rsid w:val="00FD70B7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655C6-908E-4703-B6A4-B93F9A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3F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8653F"/>
  </w:style>
  <w:style w:type="character" w:customStyle="1" w:styleId="a3">
    <w:name w:val="Маркеры списка"/>
    <w:uiPriority w:val="99"/>
    <w:rsid w:val="0058653F"/>
    <w:rPr>
      <w:rFonts w:ascii="OpenSymbol" w:hAnsi="OpenSymbol"/>
    </w:rPr>
  </w:style>
  <w:style w:type="paragraph" w:customStyle="1" w:styleId="1">
    <w:name w:val="Заголовок1"/>
    <w:basedOn w:val="a"/>
    <w:next w:val="a4"/>
    <w:uiPriority w:val="99"/>
    <w:rsid w:val="0058653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5865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B34A9"/>
    <w:rPr>
      <w:rFonts w:eastAsia="Droid Sans Fallback" w:cs="Mangal"/>
      <w:kern w:val="1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58653F"/>
  </w:style>
  <w:style w:type="paragraph" w:styleId="a7">
    <w:name w:val="caption"/>
    <w:basedOn w:val="a"/>
    <w:uiPriority w:val="99"/>
    <w:qFormat/>
    <w:rsid w:val="005865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8653F"/>
    <w:pPr>
      <w:suppressLineNumbers/>
    </w:pPr>
  </w:style>
  <w:style w:type="paragraph" w:styleId="a8">
    <w:name w:val="Balloon Text"/>
    <w:basedOn w:val="a"/>
    <w:link w:val="a9"/>
    <w:uiPriority w:val="99"/>
    <w:semiHidden/>
    <w:rsid w:val="005C45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locked/>
    <w:rsid w:val="005C4581"/>
    <w:rPr>
      <w:rFonts w:ascii="Tahoma" w:eastAsia="Droid Sans Fallback" w:hAnsi="Tahoma" w:cs="Times New Roman"/>
      <w:kern w:val="1"/>
      <w:sz w:val="14"/>
      <w:lang w:eastAsia="zh-CN"/>
    </w:rPr>
  </w:style>
  <w:style w:type="paragraph" w:styleId="aa">
    <w:name w:val="List Paragraph"/>
    <w:basedOn w:val="a"/>
    <w:uiPriority w:val="99"/>
    <w:qFormat/>
    <w:rsid w:val="00224F59"/>
    <w:pPr>
      <w:widowControl/>
      <w:suppressAutoHyphens w:val="0"/>
      <w:ind w:left="720"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70905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A1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63F05"/>
    <w:rPr>
      <w:rFonts w:eastAsia="Droid Sans Fallback" w:cs="Mangal"/>
      <w:kern w:val="1"/>
      <w:sz w:val="21"/>
      <w:szCs w:val="21"/>
      <w:lang w:eastAsia="zh-CN" w:bidi="hi-IN"/>
    </w:rPr>
  </w:style>
  <w:style w:type="character" w:styleId="ad">
    <w:name w:val="page number"/>
    <w:uiPriority w:val="99"/>
    <w:rsid w:val="001A1B64"/>
    <w:rPr>
      <w:rFonts w:cs="Times New Roman"/>
    </w:rPr>
  </w:style>
  <w:style w:type="paragraph" w:styleId="ae">
    <w:name w:val="Body Text Indent"/>
    <w:basedOn w:val="a"/>
    <w:link w:val="af"/>
    <w:uiPriority w:val="99"/>
    <w:rsid w:val="00A76E9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7064F8"/>
    <w:rPr>
      <w:rFonts w:eastAsia="Droid Sans Fallback" w:cs="Mangal"/>
      <w:kern w:val="1"/>
      <w:sz w:val="21"/>
      <w:szCs w:val="21"/>
      <w:lang w:eastAsia="zh-CN" w:bidi="hi-IN"/>
    </w:rPr>
  </w:style>
  <w:style w:type="paragraph" w:customStyle="1" w:styleId="af0">
    <w:name w:val="Знак Знак"/>
    <w:basedOn w:val="a"/>
    <w:uiPriority w:val="99"/>
    <w:rsid w:val="004475D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11">
    <w:name w:val="Абзац списка1"/>
    <w:basedOn w:val="a"/>
    <w:uiPriority w:val="99"/>
    <w:rsid w:val="001F083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980B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 w:bidi="ar-SA"/>
    </w:rPr>
  </w:style>
  <w:style w:type="table" w:styleId="af2">
    <w:name w:val="Table Grid"/>
    <w:basedOn w:val="a1"/>
    <w:uiPriority w:val="99"/>
    <w:locked/>
    <w:rsid w:val="006D17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Название Знак"/>
    <w:link w:val="20"/>
    <w:uiPriority w:val="99"/>
    <w:locked/>
    <w:rsid w:val="00D81B39"/>
    <w:rPr>
      <w:rFonts w:ascii="Arial" w:hAnsi="Arial"/>
      <w:b/>
      <w:sz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D81B39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paragraph" w:customStyle="1" w:styleId="ConsPlusNonformat">
    <w:name w:val="ConsPlusNonformat"/>
    <w:uiPriority w:val="99"/>
    <w:rsid w:val="00D81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uiPriority w:val="99"/>
    <w:rsid w:val="00D81B3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WW-">
    <w:name w:val="WW-Текст"/>
    <w:basedOn w:val="a"/>
    <w:uiPriority w:val="99"/>
    <w:rsid w:val="00D81B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ConsNormal">
    <w:name w:val="ConsNormal"/>
    <w:rsid w:val="009B5F6B"/>
    <w:pPr>
      <w:widowControl w:val="0"/>
      <w:snapToGri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Евгения Николаевна</dc:creator>
  <cp:keywords/>
  <dc:description/>
  <cp:lastModifiedBy>Уварова</cp:lastModifiedBy>
  <cp:revision>78</cp:revision>
  <cp:lastPrinted>2024-09-18T11:46:00Z</cp:lastPrinted>
  <dcterms:created xsi:type="dcterms:W3CDTF">2015-08-31T13:00:00Z</dcterms:created>
  <dcterms:modified xsi:type="dcterms:W3CDTF">2024-09-18T11:46:00Z</dcterms:modified>
</cp:coreProperties>
</file>