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7" w:rsidRPr="00AE418C" w:rsidRDefault="003A029E" w:rsidP="00AE418C">
      <w:pPr>
        <w:ind w:left="4320" w:hanging="67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E306CE" w:rsidRPr="000A3214" w:rsidRDefault="00E306CE" w:rsidP="006D6400">
      <w:pPr>
        <w:ind w:left="4320" w:hanging="67"/>
        <w:rPr>
          <w:b/>
          <w:spacing w:val="40"/>
        </w:rPr>
      </w:pPr>
    </w:p>
    <w:p w:rsidR="00E306CE" w:rsidRDefault="00E306CE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06CE" w:rsidRDefault="00E306CE">
      <w:pPr>
        <w:rPr>
          <w:b/>
          <w:sz w:val="28"/>
          <w:szCs w:val="28"/>
        </w:rPr>
      </w:pPr>
    </w:p>
    <w:p w:rsidR="00E306CE" w:rsidRPr="00FD70B7" w:rsidRDefault="00E306CE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E306CE" w:rsidRDefault="00E306CE">
      <w:pPr>
        <w:jc w:val="center"/>
        <w:rPr>
          <w:b/>
          <w:sz w:val="28"/>
          <w:szCs w:val="28"/>
        </w:rPr>
      </w:pPr>
    </w:p>
    <w:p w:rsidR="00E306CE" w:rsidRPr="00502658" w:rsidRDefault="00E306CE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07397">
        <w:rPr>
          <w:sz w:val="28"/>
          <w:szCs w:val="28"/>
        </w:rPr>
        <w:t>1</w:t>
      </w:r>
      <w:r w:rsidR="0000171F">
        <w:rPr>
          <w:sz w:val="28"/>
          <w:szCs w:val="28"/>
        </w:rPr>
        <w:t>8</w:t>
      </w:r>
      <w:r w:rsidR="004A5305">
        <w:rPr>
          <w:sz w:val="28"/>
          <w:szCs w:val="28"/>
        </w:rPr>
        <w:t>.0</w:t>
      </w:r>
      <w:r w:rsidR="0000171F">
        <w:rPr>
          <w:sz w:val="28"/>
          <w:szCs w:val="28"/>
        </w:rPr>
        <w:t>9</w:t>
      </w:r>
      <w:r w:rsidR="00415D02">
        <w:rPr>
          <w:sz w:val="28"/>
          <w:szCs w:val="28"/>
        </w:rPr>
        <w:t>.202</w:t>
      </w:r>
      <w:r w:rsidR="005213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C35A7B">
        <w:rPr>
          <w:sz w:val="28"/>
          <w:szCs w:val="28"/>
        </w:rPr>
        <w:t>1</w:t>
      </w:r>
      <w:r w:rsidR="00CE3017">
        <w:rPr>
          <w:sz w:val="28"/>
          <w:szCs w:val="28"/>
        </w:rPr>
        <w:t>7</w:t>
      </w:r>
      <w:r w:rsidR="0000171F">
        <w:rPr>
          <w:sz w:val="28"/>
          <w:szCs w:val="28"/>
        </w:rPr>
        <w:t>7</w:t>
      </w:r>
    </w:p>
    <w:p w:rsidR="00E306CE" w:rsidRDefault="00E306CE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E306CE" w:rsidRPr="00502658" w:rsidRDefault="00E306CE" w:rsidP="00502658">
      <w:pPr>
        <w:jc w:val="both"/>
        <w:rPr>
          <w:sz w:val="20"/>
        </w:rPr>
      </w:pPr>
    </w:p>
    <w:p w:rsidR="0000171F" w:rsidRPr="0000171F" w:rsidRDefault="0000171F" w:rsidP="0000171F">
      <w:pPr>
        <w:widowControl/>
        <w:tabs>
          <w:tab w:val="left" w:pos="4253"/>
          <w:tab w:val="left" w:pos="4395"/>
          <w:tab w:val="left" w:pos="4536"/>
          <w:tab w:val="left" w:pos="4678"/>
        </w:tabs>
        <w:suppressAutoHyphens w:val="0"/>
        <w:ind w:right="4395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внесении изменений в решение Совета народных депутатов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от 2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8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.05.2012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109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(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редакции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решений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от 27.12.2012 № 127; от 18.12.2015 № 27; от 27.05.2016 № 48; от 21.12.2017 № 101; от 29.01.2019 № 147; от 29.07.2019 № 167; от 25.10.2019 № 175; от 27.11.2020 № 26; от 21.05.2021 № 45; от 24.12.2021 № 66; от 07.09.2022 № 99; от 29.08.2023 № 141)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«Об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утверждении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Правил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благоустройства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сельского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поселения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Рамонского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муниципального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района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Воронежской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области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00171F" w:rsidRPr="0000171F" w:rsidRDefault="0000171F" w:rsidP="0000171F">
      <w:pPr>
        <w:widowControl/>
        <w:suppressAutoHyphens w:val="0"/>
        <w:ind w:right="496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0171F" w:rsidRPr="0000171F" w:rsidRDefault="0000171F" w:rsidP="0000171F">
      <w:pPr>
        <w:widowControl/>
        <w:tabs>
          <w:tab w:val="left" w:pos="675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cs="Times New Roman"/>
          <w:sz w:val="28"/>
          <w:szCs w:val="28"/>
        </w:rPr>
        <w:t xml:space="preserve">В целях приведения Правил благоустройства </w:t>
      </w:r>
      <w:r>
        <w:rPr>
          <w:rFonts w:cs="Times New Roman"/>
          <w:sz w:val="28"/>
          <w:szCs w:val="28"/>
        </w:rPr>
        <w:t>Комсомольского</w:t>
      </w:r>
      <w:r w:rsidRPr="0000171F">
        <w:rPr>
          <w:rFonts w:cs="Times New Roman"/>
          <w:sz w:val="28"/>
          <w:szCs w:val="28"/>
        </w:rPr>
        <w:t xml:space="preserve"> сельского поселения Рамонского муниципального района Воронежской области в соответствие действующему законодательству, рассмотрев протест прокуратуры Рамонского района Воронежской области от 25.06.2024 № 2-1-2024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, Совет народных депутатов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</w:t>
      </w:r>
      <w:r w:rsidRPr="0000171F">
        <w:rPr>
          <w:rFonts w:cs="Times New Roman"/>
          <w:b/>
          <w:sz w:val="28"/>
          <w:szCs w:val="28"/>
        </w:rPr>
        <w:t>р е ш и л:</w:t>
      </w:r>
    </w:p>
    <w:p w:rsidR="0000171F" w:rsidRPr="0000171F" w:rsidRDefault="0000171F" w:rsidP="0000171F">
      <w:pPr>
        <w:tabs>
          <w:tab w:val="left" w:pos="-1282"/>
        </w:tabs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1.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Внести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следующее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изменение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Совета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народных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депутатов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Комсомольского сельского поселения Рамонского муниципального района Воронежской области от 28.05.2012 № 109 (в редакции решений от 27.12.2012 № 127; от 18.12.2015 № 27; от 27.05.2016 № 48; от 21.12.2017 № 101; от 29.01.2019 № 147; от 29.07.2019 № 167; от 25.10.2019 № 175; от 27.11.2020 №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26; от 21.05.2021 № 45; от 24.12.2021 № 66; от 07.09.2022 № 99; от 29.08.2023 № 141) «Об утверждении Правил благоустройства Комсомольского сельского поселения Рамонского муниципального района Воронежс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кой области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» </w:t>
      </w:r>
      <w:r w:rsidRPr="0000171F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Правила благоустройства)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: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1.1. Пункт 4.9. раздела 4 «Организация уборки территорий» дополнить пунктами 4.9.13., 4.9.14. следующего содержания: 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«4.9.13.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1.2. Дополнить раздел 5 «Сбор и вывоз твердых и жидких отходов» пунктом 5.13. следующего содержания: 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«5.13. Содержание территорий садоводческих, огороднических и дачных товариществ.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5.13.2. Товарищество обязано обеспечить регулярный вывоз мусора, согласно заключенному договору с региональным оператором или иными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здной путь с твердым покрытием.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5.13.5. Председатели товариществ обязаны о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беспечить: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- поддержание членами товариществ чистоты и порядка в границах товариществ;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- периодическую уборку и покос сорной растительности в границах товариществ. 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5.13.6. На территориях товариществ и в прилегающей зоне запрещается: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- организация несанкционированных свалок бытового и хозяйственного мусора, веток и других отходов;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- сжигание, а также захоронение мусора на территориях садовых, огородных и дачных земельных участков, земельных участков для размещения имущества общего пользования товариществ и территориях, прилег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ающих к границам товариществ.».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2. Опубликовать настоящее </w:t>
      </w:r>
      <w:r w:rsidR="00793E7C">
        <w:rPr>
          <w:rFonts w:eastAsia="Times New Roman" w:cs="Times New Roman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в периодическом печатном издании органов местного самоуправления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«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Комсомольский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муниципальный вестник»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00171F" w:rsidRDefault="0000171F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3. Контроль исполнения настоящего решения оставляю за собой.</w:t>
      </w:r>
    </w:p>
    <w:p w:rsidR="00517AC6" w:rsidRDefault="00517AC6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2830"/>
        <w:gridCol w:w="3663"/>
      </w:tblGrid>
      <w:tr w:rsidR="00A84E86" w:rsidRPr="00A84E86" w:rsidTr="00517AC6">
        <w:trPr>
          <w:trHeight w:val="629"/>
        </w:trPr>
        <w:tc>
          <w:tcPr>
            <w:tcW w:w="3246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2830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663" w:type="dxa"/>
          </w:tcPr>
          <w:p w:rsidR="00A07397" w:rsidRDefault="00A07397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5193F" w:rsidRPr="00303F7F" w:rsidRDefault="00E5193F" w:rsidP="00517AC6">
      <w:pPr>
        <w:widowControl/>
        <w:tabs>
          <w:tab w:val="left" w:pos="7655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5193F" w:rsidRPr="00303F7F" w:rsidSect="003A029E">
      <w:headerReference w:type="even" r:id="rId8"/>
      <w:headerReference w:type="default" r:id="rId9"/>
      <w:pgSz w:w="11906" w:h="16838"/>
      <w:pgMar w:top="113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4D" w:rsidRDefault="00465B4D">
      <w:r>
        <w:separator/>
      </w:r>
    </w:p>
  </w:endnote>
  <w:endnote w:type="continuationSeparator" w:id="0">
    <w:p w:rsidR="00465B4D" w:rsidRDefault="0046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4D" w:rsidRDefault="00465B4D">
      <w:r>
        <w:separator/>
      </w:r>
    </w:p>
  </w:footnote>
  <w:footnote w:type="continuationSeparator" w:id="0">
    <w:p w:rsidR="00465B4D" w:rsidRDefault="0046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3A029E">
      <w:rPr>
        <w:rStyle w:val="ad"/>
        <w:rFonts w:cs="Lohit Hindi"/>
        <w:noProof/>
      </w:rPr>
      <w:t>3</w: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0171F"/>
    <w:rsid w:val="00015E8C"/>
    <w:rsid w:val="00026EFF"/>
    <w:rsid w:val="00062649"/>
    <w:rsid w:val="00062AD5"/>
    <w:rsid w:val="00087435"/>
    <w:rsid w:val="00090CB0"/>
    <w:rsid w:val="000928AB"/>
    <w:rsid w:val="00094AD7"/>
    <w:rsid w:val="000A3214"/>
    <w:rsid w:val="000A6BC3"/>
    <w:rsid w:val="000B39A5"/>
    <w:rsid w:val="000C2635"/>
    <w:rsid w:val="000E0BEE"/>
    <w:rsid w:val="000E3D48"/>
    <w:rsid w:val="000E5A9E"/>
    <w:rsid w:val="000F6CB0"/>
    <w:rsid w:val="00114615"/>
    <w:rsid w:val="00116CA3"/>
    <w:rsid w:val="00125656"/>
    <w:rsid w:val="001348D7"/>
    <w:rsid w:val="00143691"/>
    <w:rsid w:val="001512D7"/>
    <w:rsid w:val="00163F05"/>
    <w:rsid w:val="00164576"/>
    <w:rsid w:val="0017026B"/>
    <w:rsid w:val="00170905"/>
    <w:rsid w:val="00172E58"/>
    <w:rsid w:val="00176965"/>
    <w:rsid w:val="0018322A"/>
    <w:rsid w:val="00183797"/>
    <w:rsid w:val="00186E20"/>
    <w:rsid w:val="001919DB"/>
    <w:rsid w:val="001A00C2"/>
    <w:rsid w:val="001A09B2"/>
    <w:rsid w:val="001A1B64"/>
    <w:rsid w:val="001A51DA"/>
    <w:rsid w:val="001D0A63"/>
    <w:rsid w:val="001E7935"/>
    <w:rsid w:val="001F0830"/>
    <w:rsid w:val="002056EE"/>
    <w:rsid w:val="0022026D"/>
    <w:rsid w:val="00224F59"/>
    <w:rsid w:val="0023416C"/>
    <w:rsid w:val="00244C22"/>
    <w:rsid w:val="00251FD1"/>
    <w:rsid w:val="002629D1"/>
    <w:rsid w:val="00267535"/>
    <w:rsid w:val="00295365"/>
    <w:rsid w:val="002960EA"/>
    <w:rsid w:val="002C4CC1"/>
    <w:rsid w:val="002D3A0B"/>
    <w:rsid w:val="002E0947"/>
    <w:rsid w:val="002E099A"/>
    <w:rsid w:val="002F1CC0"/>
    <w:rsid w:val="002F795F"/>
    <w:rsid w:val="00300A75"/>
    <w:rsid w:val="00301067"/>
    <w:rsid w:val="00303F7F"/>
    <w:rsid w:val="00307040"/>
    <w:rsid w:val="003114EA"/>
    <w:rsid w:val="00313709"/>
    <w:rsid w:val="003357A3"/>
    <w:rsid w:val="00364761"/>
    <w:rsid w:val="00371EAE"/>
    <w:rsid w:val="00372C51"/>
    <w:rsid w:val="00374FDE"/>
    <w:rsid w:val="00376FF5"/>
    <w:rsid w:val="00396FE9"/>
    <w:rsid w:val="003A029E"/>
    <w:rsid w:val="003A4932"/>
    <w:rsid w:val="003A49D8"/>
    <w:rsid w:val="003B157F"/>
    <w:rsid w:val="003C0457"/>
    <w:rsid w:val="003E3B1C"/>
    <w:rsid w:val="003F0F02"/>
    <w:rsid w:val="00411B65"/>
    <w:rsid w:val="00415D02"/>
    <w:rsid w:val="00420088"/>
    <w:rsid w:val="00421E1F"/>
    <w:rsid w:val="00430BAE"/>
    <w:rsid w:val="00432234"/>
    <w:rsid w:val="00435F13"/>
    <w:rsid w:val="004475DA"/>
    <w:rsid w:val="0046070C"/>
    <w:rsid w:val="0046135C"/>
    <w:rsid w:val="00465B4D"/>
    <w:rsid w:val="00465CDB"/>
    <w:rsid w:val="00470168"/>
    <w:rsid w:val="004753D8"/>
    <w:rsid w:val="0047640F"/>
    <w:rsid w:val="00497C36"/>
    <w:rsid w:val="004A19AB"/>
    <w:rsid w:val="004A4EF4"/>
    <w:rsid w:val="004A5305"/>
    <w:rsid w:val="004A5BE5"/>
    <w:rsid w:val="004B4D82"/>
    <w:rsid w:val="004C3FC5"/>
    <w:rsid w:val="004D2FCD"/>
    <w:rsid w:val="004D6B0D"/>
    <w:rsid w:val="004E427E"/>
    <w:rsid w:val="004F1624"/>
    <w:rsid w:val="00502658"/>
    <w:rsid w:val="005038EA"/>
    <w:rsid w:val="0050600A"/>
    <w:rsid w:val="0051374C"/>
    <w:rsid w:val="00517AC6"/>
    <w:rsid w:val="00521395"/>
    <w:rsid w:val="005302AD"/>
    <w:rsid w:val="0053410F"/>
    <w:rsid w:val="005356E3"/>
    <w:rsid w:val="00535DA2"/>
    <w:rsid w:val="005514E1"/>
    <w:rsid w:val="005516F3"/>
    <w:rsid w:val="00552DCA"/>
    <w:rsid w:val="00563936"/>
    <w:rsid w:val="0058653F"/>
    <w:rsid w:val="005951A8"/>
    <w:rsid w:val="005B0407"/>
    <w:rsid w:val="005B34A9"/>
    <w:rsid w:val="005B4467"/>
    <w:rsid w:val="005B4E9C"/>
    <w:rsid w:val="005B6222"/>
    <w:rsid w:val="005C005C"/>
    <w:rsid w:val="005C4581"/>
    <w:rsid w:val="005E2104"/>
    <w:rsid w:val="005E2417"/>
    <w:rsid w:val="005F4F6E"/>
    <w:rsid w:val="00600FB2"/>
    <w:rsid w:val="006010B5"/>
    <w:rsid w:val="00602102"/>
    <w:rsid w:val="00604F90"/>
    <w:rsid w:val="00626519"/>
    <w:rsid w:val="00640D85"/>
    <w:rsid w:val="0064107E"/>
    <w:rsid w:val="0064226F"/>
    <w:rsid w:val="00665E74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D1711"/>
    <w:rsid w:val="006D3F08"/>
    <w:rsid w:val="006D6400"/>
    <w:rsid w:val="006E21C1"/>
    <w:rsid w:val="006F5C4D"/>
    <w:rsid w:val="0070370E"/>
    <w:rsid w:val="007064F8"/>
    <w:rsid w:val="0071020D"/>
    <w:rsid w:val="00710316"/>
    <w:rsid w:val="00713C7A"/>
    <w:rsid w:val="00715E7B"/>
    <w:rsid w:val="00735367"/>
    <w:rsid w:val="00744F0A"/>
    <w:rsid w:val="007522D8"/>
    <w:rsid w:val="00756B19"/>
    <w:rsid w:val="00757746"/>
    <w:rsid w:val="00761423"/>
    <w:rsid w:val="00762180"/>
    <w:rsid w:val="007632B1"/>
    <w:rsid w:val="0077317E"/>
    <w:rsid w:val="00790344"/>
    <w:rsid w:val="007915FA"/>
    <w:rsid w:val="00793E7C"/>
    <w:rsid w:val="00796FD5"/>
    <w:rsid w:val="007A58B7"/>
    <w:rsid w:val="007A6C32"/>
    <w:rsid w:val="007B6DAB"/>
    <w:rsid w:val="007C33A2"/>
    <w:rsid w:val="007E3D9D"/>
    <w:rsid w:val="007F4181"/>
    <w:rsid w:val="007F4AFC"/>
    <w:rsid w:val="007F788A"/>
    <w:rsid w:val="008035E2"/>
    <w:rsid w:val="00840FC2"/>
    <w:rsid w:val="00850F4D"/>
    <w:rsid w:val="008542F1"/>
    <w:rsid w:val="0087133B"/>
    <w:rsid w:val="00877EEE"/>
    <w:rsid w:val="008A6B40"/>
    <w:rsid w:val="008B6F94"/>
    <w:rsid w:val="008C06CF"/>
    <w:rsid w:val="008C0E51"/>
    <w:rsid w:val="008C5CCA"/>
    <w:rsid w:val="008D10BA"/>
    <w:rsid w:val="008D3885"/>
    <w:rsid w:val="008E08FE"/>
    <w:rsid w:val="008F1ED3"/>
    <w:rsid w:val="00915B89"/>
    <w:rsid w:val="0093239A"/>
    <w:rsid w:val="00935BD7"/>
    <w:rsid w:val="00980B29"/>
    <w:rsid w:val="00987BE2"/>
    <w:rsid w:val="009A5591"/>
    <w:rsid w:val="009A771A"/>
    <w:rsid w:val="009B5B9E"/>
    <w:rsid w:val="009B5F6B"/>
    <w:rsid w:val="009C5C47"/>
    <w:rsid w:val="009D2AED"/>
    <w:rsid w:val="009D6AD5"/>
    <w:rsid w:val="009E1FBC"/>
    <w:rsid w:val="009F3A1A"/>
    <w:rsid w:val="00A0055B"/>
    <w:rsid w:val="00A07397"/>
    <w:rsid w:val="00A1085D"/>
    <w:rsid w:val="00A22EA3"/>
    <w:rsid w:val="00A24122"/>
    <w:rsid w:val="00A3387D"/>
    <w:rsid w:val="00A33EEB"/>
    <w:rsid w:val="00A40FB6"/>
    <w:rsid w:val="00A60B06"/>
    <w:rsid w:val="00A667DF"/>
    <w:rsid w:val="00A738EB"/>
    <w:rsid w:val="00A76E92"/>
    <w:rsid w:val="00A83988"/>
    <w:rsid w:val="00A840F2"/>
    <w:rsid w:val="00A84E86"/>
    <w:rsid w:val="00A869B9"/>
    <w:rsid w:val="00A96B59"/>
    <w:rsid w:val="00AB0A53"/>
    <w:rsid w:val="00AB1ABB"/>
    <w:rsid w:val="00AB5D3A"/>
    <w:rsid w:val="00AC342B"/>
    <w:rsid w:val="00AE418C"/>
    <w:rsid w:val="00AF3827"/>
    <w:rsid w:val="00B000AE"/>
    <w:rsid w:val="00B0082F"/>
    <w:rsid w:val="00B119E6"/>
    <w:rsid w:val="00B20892"/>
    <w:rsid w:val="00B34D19"/>
    <w:rsid w:val="00B40D39"/>
    <w:rsid w:val="00B575B1"/>
    <w:rsid w:val="00B93B47"/>
    <w:rsid w:val="00BC24E5"/>
    <w:rsid w:val="00BC5203"/>
    <w:rsid w:val="00BD0A1C"/>
    <w:rsid w:val="00BE595B"/>
    <w:rsid w:val="00C102DB"/>
    <w:rsid w:val="00C156F8"/>
    <w:rsid w:val="00C26570"/>
    <w:rsid w:val="00C27043"/>
    <w:rsid w:val="00C35A7B"/>
    <w:rsid w:val="00C4132E"/>
    <w:rsid w:val="00C45D3D"/>
    <w:rsid w:val="00CA2131"/>
    <w:rsid w:val="00CA6D41"/>
    <w:rsid w:val="00CA7D82"/>
    <w:rsid w:val="00CB058C"/>
    <w:rsid w:val="00CB0A80"/>
    <w:rsid w:val="00CB0AD5"/>
    <w:rsid w:val="00CC4C4C"/>
    <w:rsid w:val="00CC7F72"/>
    <w:rsid w:val="00CD67E8"/>
    <w:rsid w:val="00CE3017"/>
    <w:rsid w:val="00CF0E34"/>
    <w:rsid w:val="00CF1706"/>
    <w:rsid w:val="00CF49A1"/>
    <w:rsid w:val="00CF788D"/>
    <w:rsid w:val="00D1615B"/>
    <w:rsid w:val="00D333E6"/>
    <w:rsid w:val="00D34D86"/>
    <w:rsid w:val="00D60B59"/>
    <w:rsid w:val="00D73DCD"/>
    <w:rsid w:val="00D76D24"/>
    <w:rsid w:val="00D804CF"/>
    <w:rsid w:val="00D8103B"/>
    <w:rsid w:val="00D81B39"/>
    <w:rsid w:val="00D956EE"/>
    <w:rsid w:val="00D96042"/>
    <w:rsid w:val="00DA1006"/>
    <w:rsid w:val="00DA1C07"/>
    <w:rsid w:val="00DA5B62"/>
    <w:rsid w:val="00DB2BE8"/>
    <w:rsid w:val="00DC3431"/>
    <w:rsid w:val="00DC3FE6"/>
    <w:rsid w:val="00DC55EE"/>
    <w:rsid w:val="00DF5F19"/>
    <w:rsid w:val="00E01157"/>
    <w:rsid w:val="00E01E64"/>
    <w:rsid w:val="00E0403B"/>
    <w:rsid w:val="00E124EA"/>
    <w:rsid w:val="00E2519A"/>
    <w:rsid w:val="00E306CE"/>
    <w:rsid w:val="00E36CB0"/>
    <w:rsid w:val="00E41142"/>
    <w:rsid w:val="00E41E77"/>
    <w:rsid w:val="00E5193F"/>
    <w:rsid w:val="00E554F1"/>
    <w:rsid w:val="00E80AA3"/>
    <w:rsid w:val="00E91512"/>
    <w:rsid w:val="00EA6D23"/>
    <w:rsid w:val="00EB02B2"/>
    <w:rsid w:val="00EB60A5"/>
    <w:rsid w:val="00EB73DE"/>
    <w:rsid w:val="00EC4032"/>
    <w:rsid w:val="00ED28D9"/>
    <w:rsid w:val="00ED3AAB"/>
    <w:rsid w:val="00ED483B"/>
    <w:rsid w:val="00ED484A"/>
    <w:rsid w:val="00ED5C9D"/>
    <w:rsid w:val="00EF0B28"/>
    <w:rsid w:val="00EF26C9"/>
    <w:rsid w:val="00EF5474"/>
    <w:rsid w:val="00F003B6"/>
    <w:rsid w:val="00F00A71"/>
    <w:rsid w:val="00F018E4"/>
    <w:rsid w:val="00F11421"/>
    <w:rsid w:val="00F17847"/>
    <w:rsid w:val="00F31A3E"/>
    <w:rsid w:val="00F33BEF"/>
    <w:rsid w:val="00F41D18"/>
    <w:rsid w:val="00F41FD6"/>
    <w:rsid w:val="00F43E05"/>
    <w:rsid w:val="00F46D38"/>
    <w:rsid w:val="00F77594"/>
    <w:rsid w:val="00F77D7E"/>
    <w:rsid w:val="00F836E5"/>
    <w:rsid w:val="00F96025"/>
    <w:rsid w:val="00F97F6B"/>
    <w:rsid w:val="00FA0DA2"/>
    <w:rsid w:val="00FA4785"/>
    <w:rsid w:val="00FA7D15"/>
    <w:rsid w:val="00FC0386"/>
    <w:rsid w:val="00FC1015"/>
    <w:rsid w:val="00FD70B7"/>
    <w:rsid w:val="00FF2B9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655C6-908E-4703-B6A4-B93F9A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9B5F6B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80</cp:revision>
  <cp:lastPrinted>2024-09-18T13:08:00Z</cp:lastPrinted>
  <dcterms:created xsi:type="dcterms:W3CDTF">2015-08-31T13:00:00Z</dcterms:created>
  <dcterms:modified xsi:type="dcterms:W3CDTF">2024-09-18T13:09:00Z</dcterms:modified>
</cp:coreProperties>
</file>