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D7" w:rsidRPr="00AE418C" w:rsidRDefault="00B34D19" w:rsidP="00AE418C">
      <w:pPr>
        <w:ind w:left="4320" w:hanging="67"/>
        <w:rPr>
          <w:b/>
          <w:bCs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0.2pt">
            <v:imagedata r:id="rId7" o:title=""/>
          </v:shape>
        </w:pict>
      </w:r>
    </w:p>
    <w:p w:rsidR="00E306CE" w:rsidRPr="000A3214" w:rsidRDefault="00E306CE" w:rsidP="006D6400">
      <w:pPr>
        <w:ind w:left="4320" w:hanging="67"/>
        <w:rPr>
          <w:b/>
          <w:spacing w:val="40"/>
        </w:rPr>
      </w:pPr>
    </w:p>
    <w:p w:rsidR="00E306CE" w:rsidRDefault="00E306CE" w:rsidP="008D3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E306CE" w:rsidRDefault="00E306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КОМСОМОЛЬСКОГО СЕЛЬСКОГО ПОСЕЛЕНИЯ</w:t>
      </w:r>
    </w:p>
    <w:p w:rsidR="00E306CE" w:rsidRDefault="00E306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</w:t>
      </w:r>
    </w:p>
    <w:p w:rsidR="00E306CE" w:rsidRDefault="00E306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306CE" w:rsidRDefault="00E306CE">
      <w:pPr>
        <w:rPr>
          <w:b/>
          <w:sz w:val="28"/>
          <w:szCs w:val="28"/>
        </w:rPr>
      </w:pPr>
    </w:p>
    <w:p w:rsidR="00E306CE" w:rsidRPr="00FD70B7" w:rsidRDefault="00E306CE">
      <w:pPr>
        <w:jc w:val="center"/>
        <w:rPr>
          <w:b/>
          <w:sz w:val="32"/>
          <w:szCs w:val="32"/>
        </w:rPr>
      </w:pPr>
      <w:r w:rsidRPr="00FD70B7">
        <w:rPr>
          <w:b/>
          <w:sz w:val="32"/>
          <w:szCs w:val="32"/>
        </w:rPr>
        <w:t>Р Е Ш Е Н И Е</w:t>
      </w:r>
    </w:p>
    <w:p w:rsidR="00E306CE" w:rsidRDefault="00E306CE">
      <w:pPr>
        <w:jc w:val="center"/>
        <w:rPr>
          <w:b/>
          <w:sz w:val="28"/>
          <w:szCs w:val="28"/>
        </w:rPr>
      </w:pPr>
    </w:p>
    <w:p w:rsidR="00E306CE" w:rsidRPr="00502658" w:rsidRDefault="00E306CE">
      <w:pPr>
        <w:jc w:val="both"/>
        <w:rPr>
          <w:sz w:val="28"/>
          <w:szCs w:val="28"/>
        </w:rPr>
      </w:pPr>
      <w:r w:rsidRPr="0050265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01E64">
        <w:rPr>
          <w:sz w:val="28"/>
          <w:szCs w:val="28"/>
        </w:rPr>
        <w:t>2</w:t>
      </w:r>
      <w:r w:rsidR="004A5305">
        <w:rPr>
          <w:sz w:val="28"/>
          <w:szCs w:val="28"/>
        </w:rPr>
        <w:t>5.0</w:t>
      </w:r>
      <w:r w:rsidR="00CE3017">
        <w:rPr>
          <w:sz w:val="28"/>
          <w:szCs w:val="28"/>
        </w:rPr>
        <w:t>6</w:t>
      </w:r>
      <w:r w:rsidR="00415D02">
        <w:rPr>
          <w:sz w:val="28"/>
          <w:szCs w:val="28"/>
        </w:rPr>
        <w:t>.202</w:t>
      </w:r>
      <w:r w:rsidR="0052139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02658">
        <w:rPr>
          <w:sz w:val="28"/>
          <w:szCs w:val="28"/>
        </w:rPr>
        <w:t xml:space="preserve">№ </w:t>
      </w:r>
      <w:r w:rsidR="00C35A7B">
        <w:rPr>
          <w:sz w:val="28"/>
          <w:szCs w:val="28"/>
        </w:rPr>
        <w:t>1</w:t>
      </w:r>
      <w:r w:rsidR="00CE3017">
        <w:rPr>
          <w:sz w:val="28"/>
          <w:szCs w:val="28"/>
        </w:rPr>
        <w:t>70</w:t>
      </w:r>
    </w:p>
    <w:p w:rsidR="00E306CE" w:rsidRDefault="00E306CE" w:rsidP="00502658">
      <w:pPr>
        <w:jc w:val="both"/>
        <w:rPr>
          <w:sz w:val="20"/>
        </w:rPr>
      </w:pPr>
      <w:r>
        <w:rPr>
          <w:sz w:val="20"/>
        </w:rPr>
        <w:t>п. Комсомольский</w:t>
      </w:r>
    </w:p>
    <w:p w:rsidR="00E306CE" w:rsidRPr="00502658" w:rsidRDefault="00E306CE" w:rsidP="00502658">
      <w:pPr>
        <w:jc w:val="both"/>
        <w:rPr>
          <w:sz w:val="20"/>
        </w:rPr>
      </w:pPr>
    </w:p>
    <w:p w:rsidR="00E01E64" w:rsidRPr="005C5435" w:rsidRDefault="00E01E64" w:rsidP="00E01E64">
      <w:pPr>
        <w:widowControl/>
        <w:suppressAutoHyphens w:val="0"/>
        <w:ind w:right="4394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О </w:t>
      </w:r>
      <w:r w:rsidR="005951A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внесении изменения</w:t>
      </w:r>
      <w:r w:rsidRPr="005C543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в решение Совета народных депутатов 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Комсомольского</w:t>
      </w:r>
      <w:r w:rsidRPr="005C543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сельского поселения Рамонского муниципального района Воронежской области от</w:t>
      </w:r>
      <w:r w:rsidRPr="00727E1F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25.09.2014</w:t>
      </w: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№ 187</w:t>
      </w:r>
      <w:r w:rsidRPr="00E0206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 w:rsidRPr="00D57327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(</w:t>
      </w:r>
      <w:r w:rsidR="00E2519A" w:rsidRPr="00E2519A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 редакции решений от 26.12.2014 № 196, от 24.02.2015 № 209, от 28.05.2015 № 214, от 26.02.2016 № 38, от 27.01.2017 № 72, от 15.11.2018 № 133, от 05.11.2019 № 176, от 12.11.2020 № 18, от 26.03.2021 № 41, от 24.12.2021 № 65, от 07.06.2022 № 89</w:t>
      </w:r>
      <w:r w:rsidR="00E2519A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,</w:t>
      </w:r>
      <w:r w:rsidR="00E2519A" w:rsidRPr="00E2519A">
        <w:t xml:space="preserve"> </w:t>
      </w:r>
      <w:r w:rsidR="00E2519A" w:rsidRPr="00E2519A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от 23.06.2023 № 128</w:t>
      </w:r>
      <w:r w:rsidR="00521395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,</w:t>
      </w:r>
      <w:r w:rsidR="00521395" w:rsidRPr="00521395">
        <w:t xml:space="preserve"> </w:t>
      </w:r>
      <w:r w:rsidR="00521395" w:rsidRPr="00521395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от 24.11.2023 № 149</w:t>
      </w:r>
      <w:r w:rsidR="00CE3017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,</w:t>
      </w:r>
      <w:r w:rsidR="00CE3017" w:rsidRPr="00CE3017">
        <w:t xml:space="preserve"> </w:t>
      </w:r>
      <w:r w:rsidR="00CE3017" w:rsidRPr="00CE3017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от 25.04.2024 № 163</w:t>
      </w: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)</w:t>
      </w:r>
      <w:r w:rsidRPr="0086151E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 w:rsidRPr="005C543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«О введении в действие земельного налога, установлении ставок и сроков его уплаты»</w:t>
      </w:r>
    </w:p>
    <w:p w:rsidR="009B5F6B" w:rsidRDefault="009B5F6B" w:rsidP="009B5F6B">
      <w:pPr>
        <w:spacing w:line="360" w:lineRule="auto"/>
        <w:ind w:right="-1" w:firstLine="709"/>
        <w:jc w:val="both"/>
        <w:rPr>
          <w:sz w:val="28"/>
          <w:szCs w:val="28"/>
        </w:rPr>
      </w:pPr>
    </w:p>
    <w:p w:rsidR="00E01E64" w:rsidRPr="00E01E64" w:rsidRDefault="00CE3017" w:rsidP="00E01E64">
      <w:pPr>
        <w:spacing w:line="360" w:lineRule="auto"/>
        <w:ind w:firstLine="709"/>
        <w:jc w:val="both"/>
        <w:rPr>
          <w:sz w:val="28"/>
          <w:szCs w:val="28"/>
        </w:rPr>
      </w:pPr>
      <w:r w:rsidRPr="00CE3017">
        <w:rPr>
          <w:sz w:val="28"/>
          <w:szCs w:val="28"/>
        </w:rPr>
        <w:t xml:space="preserve">В целях приведения </w:t>
      </w:r>
      <w:r w:rsidR="00B34D19">
        <w:rPr>
          <w:sz w:val="28"/>
          <w:szCs w:val="28"/>
        </w:rPr>
        <w:t>нормативного</w:t>
      </w:r>
      <w:r w:rsidRPr="00CE3017">
        <w:rPr>
          <w:sz w:val="28"/>
          <w:szCs w:val="28"/>
        </w:rPr>
        <w:t xml:space="preserve"> право</w:t>
      </w:r>
      <w:r w:rsidR="00B34D19">
        <w:rPr>
          <w:sz w:val="28"/>
          <w:szCs w:val="28"/>
        </w:rPr>
        <w:t>во</w:t>
      </w:r>
      <w:bookmarkStart w:id="0" w:name="_GoBack"/>
      <w:bookmarkEnd w:id="0"/>
      <w:r w:rsidRPr="00CE3017">
        <w:rPr>
          <w:sz w:val="28"/>
          <w:szCs w:val="28"/>
        </w:rPr>
        <w:t>го акта в соответствие с действующим законодательством, рассмотрев протест прокуратуры Рамонского района Воронежской области от 25.04.2024 № 2-1-2024</w:t>
      </w:r>
      <w:r w:rsidR="00E01E64" w:rsidRPr="00E01E64">
        <w:rPr>
          <w:sz w:val="28"/>
          <w:szCs w:val="28"/>
        </w:rPr>
        <w:t xml:space="preserve">, Совет народных депутатов Комсомольского сельского поселения Рамонского муниципального района Воронежской области </w:t>
      </w:r>
      <w:r w:rsidR="00E01E64" w:rsidRPr="00E01E64">
        <w:rPr>
          <w:b/>
          <w:sz w:val="28"/>
          <w:szCs w:val="28"/>
        </w:rPr>
        <w:t>р е ш и л</w:t>
      </w:r>
      <w:r w:rsidR="00E01E64" w:rsidRPr="00E01E64">
        <w:rPr>
          <w:sz w:val="28"/>
          <w:szCs w:val="28"/>
        </w:rPr>
        <w:t>:</w:t>
      </w:r>
    </w:p>
    <w:p w:rsidR="00CE3017" w:rsidRDefault="005951A8" w:rsidP="00303F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3017" w:rsidRPr="00CE3017">
        <w:rPr>
          <w:sz w:val="28"/>
          <w:szCs w:val="28"/>
        </w:rPr>
        <w:t xml:space="preserve"> Внести следующее изменение в решение Совета народных депутатов </w:t>
      </w:r>
      <w:r w:rsidR="00CE3017">
        <w:rPr>
          <w:sz w:val="28"/>
          <w:szCs w:val="28"/>
        </w:rPr>
        <w:t>Комсомольского</w:t>
      </w:r>
      <w:r w:rsidR="00CE3017" w:rsidRPr="00CE3017">
        <w:rPr>
          <w:sz w:val="28"/>
          <w:szCs w:val="28"/>
        </w:rPr>
        <w:t xml:space="preserve"> сельского поселения Рамонского муниципального района Воронежской области от </w:t>
      </w:r>
      <w:r w:rsidR="00E01E64" w:rsidRPr="00E01E64">
        <w:rPr>
          <w:sz w:val="28"/>
          <w:szCs w:val="28"/>
        </w:rPr>
        <w:t>25.09.2014 № 187 (</w:t>
      </w:r>
      <w:r w:rsidR="00521395" w:rsidRPr="00521395">
        <w:rPr>
          <w:sz w:val="28"/>
          <w:szCs w:val="28"/>
        </w:rPr>
        <w:t xml:space="preserve">в редакции решений от 26.12.2014 № 196, от 24.02.2015 № 209, от 28.05.2015 № 214, от 26.02.2016 № 38, от 27.01.2017 № 72, от 15.11.2018 № 133, от 05.11.2019 № 176, от 12.11.2020 № 18, </w:t>
      </w:r>
      <w:r w:rsidR="00521395" w:rsidRPr="00521395">
        <w:rPr>
          <w:sz w:val="28"/>
          <w:szCs w:val="28"/>
        </w:rPr>
        <w:lastRenderedPageBreak/>
        <w:t>от 26.03.2021 № 41, от 24.12.2021 № 65, от 07.06.2022 № 89, от 23.06.2023 № 128, от 24.11.2023 № 149</w:t>
      </w:r>
      <w:r w:rsidR="00CE3017">
        <w:rPr>
          <w:sz w:val="28"/>
          <w:szCs w:val="28"/>
        </w:rPr>
        <w:t>,</w:t>
      </w:r>
      <w:r w:rsidR="00CE3017" w:rsidRPr="00CE3017">
        <w:t xml:space="preserve"> </w:t>
      </w:r>
      <w:r w:rsidR="00CE3017" w:rsidRPr="00CE3017">
        <w:rPr>
          <w:sz w:val="28"/>
          <w:szCs w:val="28"/>
        </w:rPr>
        <w:t>от 25.04.2024 № 163</w:t>
      </w:r>
      <w:r w:rsidR="00E01E64" w:rsidRPr="00E01E64">
        <w:rPr>
          <w:sz w:val="28"/>
          <w:szCs w:val="28"/>
        </w:rPr>
        <w:t xml:space="preserve">) </w:t>
      </w:r>
      <w:r w:rsidR="00303F7F" w:rsidRPr="00303F7F">
        <w:rPr>
          <w:sz w:val="28"/>
          <w:szCs w:val="28"/>
        </w:rPr>
        <w:t>«О введении в действие земельного налога, установлении ставок и сроко</w:t>
      </w:r>
      <w:r w:rsidR="00303F7F">
        <w:rPr>
          <w:sz w:val="28"/>
          <w:szCs w:val="28"/>
        </w:rPr>
        <w:t>в его уплаты»</w:t>
      </w:r>
      <w:r w:rsidR="00CE3017">
        <w:rPr>
          <w:sz w:val="28"/>
          <w:szCs w:val="28"/>
        </w:rPr>
        <w:t>:</w:t>
      </w:r>
    </w:p>
    <w:p w:rsidR="00CE3017" w:rsidRDefault="00CE3017" w:rsidP="00CE30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CE3017">
        <w:rPr>
          <w:sz w:val="28"/>
          <w:szCs w:val="28"/>
        </w:rPr>
        <w:t xml:space="preserve"> В абзаце </w:t>
      </w:r>
      <w:r w:rsidR="00F00A71">
        <w:rPr>
          <w:sz w:val="28"/>
          <w:szCs w:val="28"/>
        </w:rPr>
        <w:t>3</w:t>
      </w:r>
      <w:r w:rsidRPr="00CE3017">
        <w:rPr>
          <w:sz w:val="28"/>
          <w:szCs w:val="28"/>
        </w:rPr>
        <w:t xml:space="preserve"> </w:t>
      </w:r>
      <w:r w:rsidR="00F00A71">
        <w:rPr>
          <w:sz w:val="28"/>
          <w:szCs w:val="28"/>
        </w:rPr>
        <w:t xml:space="preserve">подпункта 2.1 </w:t>
      </w:r>
      <w:r w:rsidRPr="00CE3017">
        <w:rPr>
          <w:sz w:val="28"/>
          <w:szCs w:val="28"/>
        </w:rPr>
        <w:t>пункта 2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</w:t>
      </w:r>
    </w:p>
    <w:p w:rsidR="00E01E64" w:rsidRPr="00E01E64" w:rsidRDefault="00CE3017" w:rsidP="00CE30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3F7F">
        <w:rPr>
          <w:sz w:val="28"/>
          <w:szCs w:val="28"/>
        </w:rPr>
        <w:t xml:space="preserve">. </w:t>
      </w:r>
      <w:r w:rsidR="00E01E64" w:rsidRPr="00E01E64">
        <w:rPr>
          <w:sz w:val="28"/>
          <w:szCs w:val="28"/>
        </w:rPr>
        <w:t>Опубликовать настоящее решение в районной общественно-политической газете «Голос Рамони»</w:t>
      </w:r>
      <w:r w:rsidRPr="00CE3017">
        <w:rPr>
          <w:sz w:val="28"/>
          <w:szCs w:val="28"/>
        </w:rPr>
        <w:t>.</w:t>
      </w:r>
    </w:p>
    <w:p w:rsidR="009B5F6B" w:rsidRDefault="00CE3017" w:rsidP="00E01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1E64" w:rsidRPr="00E01E64">
        <w:rPr>
          <w:sz w:val="28"/>
          <w:szCs w:val="28"/>
        </w:rPr>
        <w:t>. Контроль исполнения настоящего решения оставляю за собой</w:t>
      </w:r>
      <w:r w:rsidR="00C35A7B">
        <w:rPr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8"/>
        <w:gridCol w:w="3239"/>
        <w:gridCol w:w="3239"/>
      </w:tblGrid>
      <w:tr w:rsidR="00A84E86" w:rsidRPr="00A84E86" w:rsidTr="00303F7F">
        <w:trPr>
          <w:trHeight w:val="1713"/>
        </w:trPr>
        <w:tc>
          <w:tcPr>
            <w:tcW w:w="3238" w:type="dxa"/>
          </w:tcPr>
          <w:p w:rsidR="00A84E86" w:rsidRPr="00A84E86" w:rsidRDefault="00A84E86" w:rsidP="00A84E86">
            <w:pPr>
              <w:widowControl/>
              <w:autoSpaceDN w:val="0"/>
              <w:spacing w:line="360" w:lineRule="auto"/>
              <w:ind w:firstLine="709"/>
              <w:jc w:val="both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</w:p>
          <w:p w:rsidR="00A84E86" w:rsidRPr="00A84E86" w:rsidRDefault="00A84E86" w:rsidP="00A84E86">
            <w:pPr>
              <w:widowControl/>
              <w:autoSpaceDN w:val="0"/>
              <w:spacing w:line="360" w:lineRule="auto"/>
              <w:ind w:firstLine="709"/>
              <w:jc w:val="both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  <w:r w:rsidRPr="00A84E86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Глава </w:t>
            </w:r>
          </w:p>
          <w:p w:rsidR="00A84E86" w:rsidRPr="00A84E86" w:rsidRDefault="00A84E86" w:rsidP="00A84E86">
            <w:pPr>
              <w:widowControl/>
              <w:autoSpaceDN w:val="0"/>
              <w:spacing w:line="36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  <w:r w:rsidRPr="00A84E86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сельского поселения</w:t>
            </w:r>
          </w:p>
        </w:tc>
        <w:tc>
          <w:tcPr>
            <w:tcW w:w="3239" w:type="dxa"/>
          </w:tcPr>
          <w:p w:rsidR="00A84E86" w:rsidRPr="00A84E86" w:rsidRDefault="00A84E86" w:rsidP="00A84E86">
            <w:pPr>
              <w:widowControl/>
              <w:autoSpaceDN w:val="0"/>
              <w:spacing w:line="36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3239" w:type="dxa"/>
          </w:tcPr>
          <w:p w:rsidR="00A84E86" w:rsidRPr="00A84E86" w:rsidRDefault="00A84E86" w:rsidP="00A84E86">
            <w:pPr>
              <w:widowControl/>
              <w:autoSpaceDN w:val="0"/>
              <w:spacing w:line="36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</w:p>
          <w:p w:rsidR="00A84E86" w:rsidRPr="00A84E86" w:rsidRDefault="00A84E86" w:rsidP="00A84E86">
            <w:pPr>
              <w:widowControl/>
              <w:autoSpaceDN w:val="0"/>
              <w:spacing w:line="360" w:lineRule="auto"/>
              <w:jc w:val="right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</w:p>
          <w:p w:rsidR="00A84E86" w:rsidRPr="00A84E86" w:rsidRDefault="00A84E86" w:rsidP="00A84E86">
            <w:pPr>
              <w:widowControl/>
              <w:autoSpaceDN w:val="0"/>
              <w:spacing w:line="360" w:lineRule="auto"/>
              <w:jc w:val="right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  <w:r w:rsidRPr="00A84E86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В.С. Забалуев</w:t>
            </w:r>
          </w:p>
        </w:tc>
      </w:tr>
    </w:tbl>
    <w:p w:rsidR="00E5193F" w:rsidRPr="00303F7F" w:rsidRDefault="00E5193F" w:rsidP="00CE3017">
      <w:pPr>
        <w:tabs>
          <w:tab w:val="left" w:pos="5103"/>
          <w:tab w:val="left" w:pos="7938"/>
        </w:tabs>
        <w:ind w:left="5103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sectPr w:rsidR="00E5193F" w:rsidRPr="00303F7F" w:rsidSect="004753D8">
      <w:headerReference w:type="even" r:id="rId8"/>
      <w:headerReference w:type="default" r:id="rId9"/>
      <w:pgSz w:w="11906" w:h="16838"/>
      <w:pgMar w:top="1560" w:right="566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E05" w:rsidRDefault="00F43E05">
      <w:r>
        <w:separator/>
      </w:r>
    </w:p>
  </w:endnote>
  <w:endnote w:type="continuationSeparator" w:id="0">
    <w:p w:rsidR="00F43E05" w:rsidRDefault="00F4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E05" w:rsidRDefault="00F43E05">
      <w:r>
        <w:separator/>
      </w:r>
    </w:p>
  </w:footnote>
  <w:footnote w:type="continuationSeparator" w:id="0">
    <w:p w:rsidR="00F43E05" w:rsidRDefault="00F43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CE" w:rsidRDefault="00E306CE" w:rsidP="00497C36">
    <w:pPr>
      <w:pStyle w:val="ab"/>
      <w:framePr w:wrap="around" w:vAnchor="text" w:hAnchor="margin" w:xAlign="center" w:y="1"/>
      <w:rPr>
        <w:rStyle w:val="ad"/>
        <w:rFonts w:cs="Lohit Hindi"/>
      </w:rPr>
    </w:pPr>
    <w:r>
      <w:rPr>
        <w:rStyle w:val="ad"/>
        <w:rFonts w:cs="Lohit Hindi"/>
      </w:rPr>
      <w:fldChar w:fldCharType="begin"/>
    </w:r>
    <w:r>
      <w:rPr>
        <w:rStyle w:val="ad"/>
        <w:rFonts w:cs="Lohit Hindi"/>
      </w:rPr>
      <w:instrText xml:space="preserve">PAGE  </w:instrText>
    </w:r>
    <w:r>
      <w:rPr>
        <w:rStyle w:val="ad"/>
        <w:rFonts w:cs="Lohit Hindi"/>
      </w:rPr>
      <w:fldChar w:fldCharType="end"/>
    </w:r>
  </w:p>
  <w:p w:rsidR="00E306CE" w:rsidRDefault="00E306C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CE" w:rsidRDefault="00E306CE" w:rsidP="00497C36">
    <w:pPr>
      <w:pStyle w:val="ab"/>
      <w:framePr w:wrap="around" w:vAnchor="text" w:hAnchor="margin" w:xAlign="center" w:y="1"/>
      <w:rPr>
        <w:rStyle w:val="ad"/>
        <w:rFonts w:cs="Lohit Hindi"/>
      </w:rPr>
    </w:pPr>
    <w:r>
      <w:rPr>
        <w:rStyle w:val="ad"/>
        <w:rFonts w:cs="Lohit Hindi"/>
      </w:rPr>
      <w:fldChar w:fldCharType="begin"/>
    </w:r>
    <w:r>
      <w:rPr>
        <w:rStyle w:val="ad"/>
        <w:rFonts w:cs="Lohit Hindi"/>
      </w:rPr>
      <w:instrText xml:space="preserve">PAGE  </w:instrText>
    </w:r>
    <w:r>
      <w:rPr>
        <w:rStyle w:val="ad"/>
        <w:rFonts w:cs="Lohit Hindi"/>
      </w:rPr>
      <w:fldChar w:fldCharType="separate"/>
    </w:r>
    <w:r w:rsidR="00B34D19">
      <w:rPr>
        <w:rStyle w:val="ad"/>
        <w:rFonts w:cs="Lohit Hindi"/>
        <w:noProof/>
      </w:rPr>
      <w:t>2</w:t>
    </w:r>
    <w:r>
      <w:rPr>
        <w:rStyle w:val="ad"/>
        <w:rFonts w:cs="Lohit Hindi"/>
      </w:rPr>
      <w:fldChar w:fldCharType="end"/>
    </w:r>
  </w:p>
  <w:p w:rsidR="00E306CE" w:rsidRDefault="00E306C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7502645"/>
    <w:multiLevelType w:val="hybridMultilevel"/>
    <w:tmpl w:val="67046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8F6F99"/>
    <w:multiLevelType w:val="hybridMultilevel"/>
    <w:tmpl w:val="0FFC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F674D0"/>
    <w:multiLevelType w:val="hybridMultilevel"/>
    <w:tmpl w:val="07B4FAA8"/>
    <w:lvl w:ilvl="0" w:tplc="A1FE3B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E552BF6"/>
    <w:multiLevelType w:val="hybridMultilevel"/>
    <w:tmpl w:val="0FFC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567A9B"/>
    <w:multiLevelType w:val="multilevel"/>
    <w:tmpl w:val="B94641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64CE11D5"/>
    <w:multiLevelType w:val="multilevel"/>
    <w:tmpl w:val="807EEB68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988"/>
    <w:rsid w:val="0000070C"/>
    <w:rsid w:val="00015E8C"/>
    <w:rsid w:val="00026EFF"/>
    <w:rsid w:val="00062649"/>
    <w:rsid w:val="00062AD5"/>
    <w:rsid w:val="00087435"/>
    <w:rsid w:val="00090CB0"/>
    <w:rsid w:val="000928AB"/>
    <w:rsid w:val="00094AD7"/>
    <w:rsid w:val="000A3214"/>
    <w:rsid w:val="000A6BC3"/>
    <w:rsid w:val="000B39A5"/>
    <w:rsid w:val="000C2635"/>
    <w:rsid w:val="000E0BEE"/>
    <w:rsid w:val="000E3D48"/>
    <w:rsid w:val="000E5A9E"/>
    <w:rsid w:val="000F6CB0"/>
    <w:rsid w:val="00114615"/>
    <w:rsid w:val="00116CA3"/>
    <w:rsid w:val="00125656"/>
    <w:rsid w:val="001348D7"/>
    <w:rsid w:val="00143691"/>
    <w:rsid w:val="001512D7"/>
    <w:rsid w:val="00163F05"/>
    <w:rsid w:val="00164576"/>
    <w:rsid w:val="0017026B"/>
    <w:rsid w:val="00170905"/>
    <w:rsid w:val="00172E58"/>
    <w:rsid w:val="00176965"/>
    <w:rsid w:val="0018322A"/>
    <w:rsid w:val="00183797"/>
    <w:rsid w:val="00186E20"/>
    <w:rsid w:val="001919DB"/>
    <w:rsid w:val="001A00C2"/>
    <w:rsid w:val="001A09B2"/>
    <w:rsid w:val="001A1B64"/>
    <w:rsid w:val="001A51DA"/>
    <w:rsid w:val="001D0A63"/>
    <w:rsid w:val="001E7935"/>
    <w:rsid w:val="001F0830"/>
    <w:rsid w:val="002056EE"/>
    <w:rsid w:val="0022026D"/>
    <w:rsid w:val="00224F59"/>
    <w:rsid w:val="0023416C"/>
    <w:rsid w:val="00244C22"/>
    <w:rsid w:val="00251FD1"/>
    <w:rsid w:val="002629D1"/>
    <w:rsid w:val="00267535"/>
    <w:rsid w:val="00295365"/>
    <w:rsid w:val="002960EA"/>
    <w:rsid w:val="002C4CC1"/>
    <w:rsid w:val="002D3A0B"/>
    <w:rsid w:val="002E0947"/>
    <w:rsid w:val="002E099A"/>
    <w:rsid w:val="002F1CC0"/>
    <w:rsid w:val="002F795F"/>
    <w:rsid w:val="00300A75"/>
    <w:rsid w:val="00301067"/>
    <w:rsid w:val="00303F7F"/>
    <w:rsid w:val="00307040"/>
    <w:rsid w:val="003114EA"/>
    <w:rsid w:val="00313709"/>
    <w:rsid w:val="003357A3"/>
    <w:rsid w:val="00364761"/>
    <w:rsid w:val="00371EAE"/>
    <w:rsid w:val="00374FDE"/>
    <w:rsid w:val="00376FF5"/>
    <w:rsid w:val="00396FE9"/>
    <w:rsid w:val="003A4932"/>
    <w:rsid w:val="003A49D8"/>
    <w:rsid w:val="003B157F"/>
    <w:rsid w:val="003C0457"/>
    <w:rsid w:val="003E3B1C"/>
    <w:rsid w:val="003F0F02"/>
    <w:rsid w:val="00411B65"/>
    <w:rsid w:val="00415D02"/>
    <w:rsid w:val="00420088"/>
    <w:rsid w:val="00421E1F"/>
    <w:rsid w:val="00430BAE"/>
    <w:rsid w:val="00432234"/>
    <w:rsid w:val="00435F13"/>
    <w:rsid w:val="004475DA"/>
    <w:rsid w:val="0046070C"/>
    <w:rsid w:val="0046135C"/>
    <w:rsid w:val="00465CDB"/>
    <w:rsid w:val="00470168"/>
    <w:rsid w:val="004753D8"/>
    <w:rsid w:val="0047640F"/>
    <w:rsid w:val="00497C36"/>
    <w:rsid w:val="004A19AB"/>
    <w:rsid w:val="004A4EF4"/>
    <w:rsid w:val="004A5305"/>
    <w:rsid w:val="004A5BE5"/>
    <w:rsid w:val="004B4D82"/>
    <w:rsid w:val="004C3FC5"/>
    <w:rsid w:val="004D2FCD"/>
    <w:rsid w:val="004D6B0D"/>
    <w:rsid w:val="004E427E"/>
    <w:rsid w:val="004F1624"/>
    <w:rsid w:val="00502658"/>
    <w:rsid w:val="005038EA"/>
    <w:rsid w:val="0050600A"/>
    <w:rsid w:val="0051374C"/>
    <w:rsid w:val="00521395"/>
    <w:rsid w:val="005302AD"/>
    <w:rsid w:val="0053410F"/>
    <w:rsid w:val="005356E3"/>
    <w:rsid w:val="00535DA2"/>
    <w:rsid w:val="005514E1"/>
    <w:rsid w:val="005516F3"/>
    <w:rsid w:val="00552DCA"/>
    <w:rsid w:val="00563936"/>
    <w:rsid w:val="0058653F"/>
    <w:rsid w:val="005951A8"/>
    <w:rsid w:val="005B0407"/>
    <w:rsid w:val="005B34A9"/>
    <w:rsid w:val="005B4467"/>
    <w:rsid w:val="005B4E9C"/>
    <w:rsid w:val="005B6222"/>
    <w:rsid w:val="005C005C"/>
    <w:rsid w:val="005C4581"/>
    <w:rsid w:val="005E2104"/>
    <w:rsid w:val="005E2417"/>
    <w:rsid w:val="005F4F6E"/>
    <w:rsid w:val="00600FB2"/>
    <w:rsid w:val="006010B5"/>
    <w:rsid w:val="00602102"/>
    <w:rsid w:val="00604F90"/>
    <w:rsid w:val="00626519"/>
    <w:rsid w:val="00640D85"/>
    <w:rsid w:val="0064226F"/>
    <w:rsid w:val="00665E74"/>
    <w:rsid w:val="00676808"/>
    <w:rsid w:val="00676DC1"/>
    <w:rsid w:val="00676F6A"/>
    <w:rsid w:val="006879A6"/>
    <w:rsid w:val="00687B86"/>
    <w:rsid w:val="006A675B"/>
    <w:rsid w:val="006A7035"/>
    <w:rsid w:val="006B3A69"/>
    <w:rsid w:val="006B4F80"/>
    <w:rsid w:val="006D1711"/>
    <w:rsid w:val="006D3F08"/>
    <w:rsid w:val="006D6400"/>
    <w:rsid w:val="006E21C1"/>
    <w:rsid w:val="006F5C4D"/>
    <w:rsid w:val="0070370E"/>
    <w:rsid w:val="007064F8"/>
    <w:rsid w:val="0071020D"/>
    <w:rsid w:val="00710316"/>
    <w:rsid w:val="00713C7A"/>
    <w:rsid w:val="00715E7B"/>
    <w:rsid w:val="00735367"/>
    <w:rsid w:val="00744F0A"/>
    <w:rsid w:val="007522D8"/>
    <w:rsid w:val="00756B19"/>
    <w:rsid w:val="00761423"/>
    <w:rsid w:val="00762180"/>
    <w:rsid w:val="007632B1"/>
    <w:rsid w:val="0077317E"/>
    <w:rsid w:val="00790344"/>
    <w:rsid w:val="007915FA"/>
    <w:rsid w:val="00796FD5"/>
    <w:rsid w:val="007A58B7"/>
    <w:rsid w:val="007A6C32"/>
    <w:rsid w:val="007B6DAB"/>
    <w:rsid w:val="007C33A2"/>
    <w:rsid w:val="007E3D9D"/>
    <w:rsid w:val="007F4181"/>
    <w:rsid w:val="007F4AFC"/>
    <w:rsid w:val="007F788A"/>
    <w:rsid w:val="008035E2"/>
    <w:rsid w:val="00840FC2"/>
    <w:rsid w:val="00850F4D"/>
    <w:rsid w:val="008542F1"/>
    <w:rsid w:val="0087133B"/>
    <w:rsid w:val="00877EEE"/>
    <w:rsid w:val="008A6B40"/>
    <w:rsid w:val="008B6F94"/>
    <w:rsid w:val="008C06CF"/>
    <w:rsid w:val="008C0E51"/>
    <w:rsid w:val="008D10BA"/>
    <w:rsid w:val="008D3885"/>
    <w:rsid w:val="008E08FE"/>
    <w:rsid w:val="008F1ED3"/>
    <w:rsid w:val="00915B89"/>
    <w:rsid w:val="0093239A"/>
    <w:rsid w:val="00935BD7"/>
    <w:rsid w:val="00980B29"/>
    <w:rsid w:val="00987BE2"/>
    <w:rsid w:val="009A5591"/>
    <w:rsid w:val="009A771A"/>
    <w:rsid w:val="009B5B9E"/>
    <w:rsid w:val="009B5F6B"/>
    <w:rsid w:val="009C5C47"/>
    <w:rsid w:val="009D2AED"/>
    <w:rsid w:val="009D6AD5"/>
    <w:rsid w:val="009E1FBC"/>
    <w:rsid w:val="009F3A1A"/>
    <w:rsid w:val="00A0055B"/>
    <w:rsid w:val="00A1085D"/>
    <w:rsid w:val="00A22EA3"/>
    <w:rsid w:val="00A24122"/>
    <w:rsid w:val="00A3387D"/>
    <w:rsid w:val="00A33EEB"/>
    <w:rsid w:val="00A40FB6"/>
    <w:rsid w:val="00A60B06"/>
    <w:rsid w:val="00A667DF"/>
    <w:rsid w:val="00A738EB"/>
    <w:rsid w:val="00A76E92"/>
    <w:rsid w:val="00A83988"/>
    <w:rsid w:val="00A840F2"/>
    <w:rsid w:val="00A84E86"/>
    <w:rsid w:val="00A869B9"/>
    <w:rsid w:val="00A96B59"/>
    <w:rsid w:val="00AB0A53"/>
    <w:rsid w:val="00AB1ABB"/>
    <w:rsid w:val="00AB5D3A"/>
    <w:rsid w:val="00AC342B"/>
    <w:rsid w:val="00AE418C"/>
    <w:rsid w:val="00AF3827"/>
    <w:rsid w:val="00B000AE"/>
    <w:rsid w:val="00B0082F"/>
    <w:rsid w:val="00B119E6"/>
    <w:rsid w:val="00B20892"/>
    <w:rsid w:val="00B34D19"/>
    <w:rsid w:val="00B40D39"/>
    <w:rsid w:val="00B575B1"/>
    <w:rsid w:val="00B93B47"/>
    <w:rsid w:val="00BC24E5"/>
    <w:rsid w:val="00BC5203"/>
    <w:rsid w:val="00BD0A1C"/>
    <w:rsid w:val="00BE595B"/>
    <w:rsid w:val="00C102DB"/>
    <w:rsid w:val="00C156F8"/>
    <w:rsid w:val="00C26570"/>
    <w:rsid w:val="00C27043"/>
    <w:rsid w:val="00C35A7B"/>
    <w:rsid w:val="00C4132E"/>
    <w:rsid w:val="00C45D3D"/>
    <w:rsid w:val="00CA2131"/>
    <w:rsid w:val="00CA6D41"/>
    <w:rsid w:val="00CA7D82"/>
    <w:rsid w:val="00CB058C"/>
    <w:rsid w:val="00CB0A80"/>
    <w:rsid w:val="00CB0AD5"/>
    <w:rsid w:val="00CC4C4C"/>
    <w:rsid w:val="00CC7F72"/>
    <w:rsid w:val="00CD67E8"/>
    <w:rsid w:val="00CE3017"/>
    <w:rsid w:val="00CF0E34"/>
    <w:rsid w:val="00CF1706"/>
    <w:rsid w:val="00CF49A1"/>
    <w:rsid w:val="00CF788D"/>
    <w:rsid w:val="00D1615B"/>
    <w:rsid w:val="00D333E6"/>
    <w:rsid w:val="00D34D86"/>
    <w:rsid w:val="00D60B59"/>
    <w:rsid w:val="00D76D24"/>
    <w:rsid w:val="00D804CF"/>
    <w:rsid w:val="00D8103B"/>
    <w:rsid w:val="00D81B39"/>
    <w:rsid w:val="00D956EE"/>
    <w:rsid w:val="00D96042"/>
    <w:rsid w:val="00DA1006"/>
    <w:rsid w:val="00DA1C07"/>
    <w:rsid w:val="00DA5B62"/>
    <w:rsid w:val="00DB2BE8"/>
    <w:rsid w:val="00DC3431"/>
    <w:rsid w:val="00DC3FE6"/>
    <w:rsid w:val="00DC55EE"/>
    <w:rsid w:val="00DF5F19"/>
    <w:rsid w:val="00E01157"/>
    <w:rsid w:val="00E01E64"/>
    <w:rsid w:val="00E0403B"/>
    <w:rsid w:val="00E124EA"/>
    <w:rsid w:val="00E2519A"/>
    <w:rsid w:val="00E306CE"/>
    <w:rsid w:val="00E36CB0"/>
    <w:rsid w:val="00E41E77"/>
    <w:rsid w:val="00E5193F"/>
    <w:rsid w:val="00E554F1"/>
    <w:rsid w:val="00E80AA3"/>
    <w:rsid w:val="00E91512"/>
    <w:rsid w:val="00EA6D23"/>
    <w:rsid w:val="00EB02B2"/>
    <w:rsid w:val="00EB60A5"/>
    <w:rsid w:val="00EB73DE"/>
    <w:rsid w:val="00EC4032"/>
    <w:rsid w:val="00ED28D9"/>
    <w:rsid w:val="00ED3AAB"/>
    <w:rsid w:val="00ED483B"/>
    <w:rsid w:val="00ED484A"/>
    <w:rsid w:val="00ED5C9D"/>
    <w:rsid w:val="00EF0B28"/>
    <w:rsid w:val="00EF26C9"/>
    <w:rsid w:val="00EF5474"/>
    <w:rsid w:val="00F003B6"/>
    <w:rsid w:val="00F00A71"/>
    <w:rsid w:val="00F018E4"/>
    <w:rsid w:val="00F11421"/>
    <w:rsid w:val="00F17847"/>
    <w:rsid w:val="00F31A3E"/>
    <w:rsid w:val="00F33BEF"/>
    <w:rsid w:val="00F41D18"/>
    <w:rsid w:val="00F41FD6"/>
    <w:rsid w:val="00F43E05"/>
    <w:rsid w:val="00F46D38"/>
    <w:rsid w:val="00F77D7E"/>
    <w:rsid w:val="00F836E5"/>
    <w:rsid w:val="00F96025"/>
    <w:rsid w:val="00F97F6B"/>
    <w:rsid w:val="00FA0DA2"/>
    <w:rsid w:val="00FA4785"/>
    <w:rsid w:val="00FA7D15"/>
    <w:rsid w:val="00FC0386"/>
    <w:rsid w:val="00FC1015"/>
    <w:rsid w:val="00FD70B7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8106F3"/>
  <w15:docId w15:val="{C44655C6-908E-4703-B6A4-B93F9A82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53F"/>
    <w:pPr>
      <w:widowControl w:val="0"/>
      <w:suppressAutoHyphens/>
    </w:pPr>
    <w:rPr>
      <w:rFonts w:eastAsia="Droid Sans Fallback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8653F"/>
  </w:style>
  <w:style w:type="character" w:customStyle="1" w:styleId="a3">
    <w:name w:val="Маркеры списка"/>
    <w:uiPriority w:val="99"/>
    <w:rsid w:val="0058653F"/>
    <w:rPr>
      <w:rFonts w:ascii="OpenSymbol" w:hAnsi="OpenSymbol"/>
    </w:rPr>
  </w:style>
  <w:style w:type="paragraph" w:customStyle="1" w:styleId="1">
    <w:name w:val="Заголовок1"/>
    <w:basedOn w:val="a"/>
    <w:next w:val="a4"/>
    <w:uiPriority w:val="99"/>
    <w:rsid w:val="0058653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link w:val="a5"/>
    <w:uiPriority w:val="99"/>
    <w:rsid w:val="0058653F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5B34A9"/>
    <w:rPr>
      <w:rFonts w:eastAsia="Droid Sans Fallback" w:cs="Mangal"/>
      <w:kern w:val="1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58653F"/>
  </w:style>
  <w:style w:type="paragraph" w:styleId="a7">
    <w:name w:val="caption"/>
    <w:basedOn w:val="a"/>
    <w:uiPriority w:val="99"/>
    <w:qFormat/>
    <w:rsid w:val="0058653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58653F"/>
    <w:pPr>
      <w:suppressLineNumbers/>
    </w:pPr>
  </w:style>
  <w:style w:type="paragraph" w:styleId="a8">
    <w:name w:val="Balloon Text"/>
    <w:basedOn w:val="a"/>
    <w:link w:val="a9"/>
    <w:uiPriority w:val="99"/>
    <w:semiHidden/>
    <w:rsid w:val="005C4581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link w:val="a8"/>
    <w:uiPriority w:val="99"/>
    <w:semiHidden/>
    <w:locked/>
    <w:rsid w:val="005C4581"/>
    <w:rPr>
      <w:rFonts w:ascii="Tahoma" w:eastAsia="Droid Sans Fallback" w:hAnsi="Tahoma" w:cs="Times New Roman"/>
      <w:kern w:val="1"/>
      <w:sz w:val="14"/>
      <w:lang w:eastAsia="zh-CN"/>
    </w:rPr>
  </w:style>
  <w:style w:type="paragraph" w:styleId="aa">
    <w:name w:val="List Paragraph"/>
    <w:basedOn w:val="a"/>
    <w:uiPriority w:val="99"/>
    <w:qFormat/>
    <w:rsid w:val="00224F59"/>
    <w:pPr>
      <w:widowControl/>
      <w:suppressAutoHyphens w:val="0"/>
      <w:ind w:left="720"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ConsPlusNormal">
    <w:name w:val="ConsPlusNormal"/>
    <w:uiPriority w:val="99"/>
    <w:rsid w:val="00170905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1A1B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163F05"/>
    <w:rPr>
      <w:rFonts w:eastAsia="Droid Sans Fallback" w:cs="Mangal"/>
      <w:kern w:val="1"/>
      <w:sz w:val="21"/>
      <w:szCs w:val="21"/>
      <w:lang w:eastAsia="zh-CN" w:bidi="hi-IN"/>
    </w:rPr>
  </w:style>
  <w:style w:type="character" w:styleId="ad">
    <w:name w:val="page number"/>
    <w:uiPriority w:val="99"/>
    <w:rsid w:val="001A1B64"/>
    <w:rPr>
      <w:rFonts w:cs="Times New Roman"/>
    </w:rPr>
  </w:style>
  <w:style w:type="paragraph" w:styleId="ae">
    <w:name w:val="Body Text Indent"/>
    <w:basedOn w:val="a"/>
    <w:link w:val="af"/>
    <w:uiPriority w:val="99"/>
    <w:rsid w:val="00A76E9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7064F8"/>
    <w:rPr>
      <w:rFonts w:eastAsia="Droid Sans Fallback" w:cs="Mangal"/>
      <w:kern w:val="1"/>
      <w:sz w:val="21"/>
      <w:szCs w:val="21"/>
      <w:lang w:eastAsia="zh-CN" w:bidi="hi-IN"/>
    </w:rPr>
  </w:style>
  <w:style w:type="paragraph" w:customStyle="1" w:styleId="af0">
    <w:name w:val="Знак Знак"/>
    <w:basedOn w:val="a"/>
    <w:uiPriority w:val="99"/>
    <w:rsid w:val="004475D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11">
    <w:name w:val="Абзац списка1"/>
    <w:basedOn w:val="a"/>
    <w:uiPriority w:val="99"/>
    <w:rsid w:val="001F0830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customStyle="1" w:styleId="af1">
    <w:name w:val="Знак Знак Знак Знак Знак Знак Знак Знак Знак Знак"/>
    <w:basedOn w:val="a"/>
    <w:uiPriority w:val="99"/>
    <w:rsid w:val="00980B29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lang w:val="en-US" w:eastAsia="en-US" w:bidi="ar-SA"/>
    </w:rPr>
  </w:style>
  <w:style w:type="table" w:styleId="af2">
    <w:name w:val="Table Grid"/>
    <w:basedOn w:val="a1"/>
    <w:uiPriority w:val="99"/>
    <w:locked/>
    <w:rsid w:val="006D171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2Название Знак"/>
    <w:link w:val="20"/>
    <w:uiPriority w:val="99"/>
    <w:locked/>
    <w:rsid w:val="00D81B39"/>
    <w:rPr>
      <w:rFonts w:ascii="Arial" w:hAnsi="Arial"/>
      <w:b/>
      <w:sz w:val="28"/>
      <w:lang w:eastAsia="ar-SA" w:bidi="ar-SA"/>
    </w:rPr>
  </w:style>
  <w:style w:type="paragraph" w:customStyle="1" w:styleId="20">
    <w:name w:val="2Название"/>
    <w:basedOn w:val="a"/>
    <w:link w:val="2"/>
    <w:uiPriority w:val="99"/>
    <w:rsid w:val="00D81B39"/>
    <w:pPr>
      <w:widowControl/>
      <w:suppressAutoHyphens w:val="0"/>
      <w:jc w:val="center"/>
    </w:pPr>
    <w:rPr>
      <w:rFonts w:ascii="Arial" w:eastAsia="Times New Roman" w:hAnsi="Arial" w:cs="Times New Roman"/>
      <w:b/>
      <w:kern w:val="0"/>
      <w:sz w:val="28"/>
      <w:szCs w:val="20"/>
      <w:lang w:eastAsia="ar-SA" w:bidi="ar-SA"/>
    </w:rPr>
  </w:style>
  <w:style w:type="paragraph" w:customStyle="1" w:styleId="ConsPlusNonformat">
    <w:name w:val="ConsPlusNonformat"/>
    <w:uiPriority w:val="99"/>
    <w:rsid w:val="00D81B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">
    <w:name w:val="Title!Название НПА"/>
    <w:basedOn w:val="a"/>
    <w:uiPriority w:val="99"/>
    <w:rsid w:val="00D81B39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WW-">
    <w:name w:val="WW-Текст"/>
    <w:basedOn w:val="a"/>
    <w:uiPriority w:val="99"/>
    <w:rsid w:val="00D81B39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customStyle="1" w:styleId="ConsNormal">
    <w:name w:val="ConsNormal"/>
    <w:rsid w:val="009B5F6B"/>
    <w:pPr>
      <w:widowControl w:val="0"/>
      <w:snapToGrid w:val="0"/>
      <w:ind w:firstLine="720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0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Митяева Евгения Николаевна</dc:creator>
  <cp:keywords/>
  <dc:description/>
  <cp:lastModifiedBy>Уварова</cp:lastModifiedBy>
  <cp:revision>72</cp:revision>
  <cp:lastPrinted>2024-04-25T06:31:00Z</cp:lastPrinted>
  <dcterms:created xsi:type="dcterms:W3CDTF">2015-08-31T13:00:00Z</dcterms:created>
  <dcterms:modified xsi:type="dcterms:W3CDTF">2024-06-24T13:33:00Z</dcterms:modified>
</cp:coreProperties>
</file>