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DC" w:rsidRPr="007A4EDC" w:rsidRDefault="007A4EDC" w:rsidP="007A4EDC">
      <w:pPr>
        <w:ind w:left="4320" w:hanging="67"/>
        <w:rPr>
          <w:rFonts w:cs="Times New Roman"/>
          <w:b/>
          <w:bCs/>
        </w:rPr>
      </w:pPr>
      <w:r w:rsidRPr="007A4EDC">
        <w:rPr>
          <w:rFonts w:cs="Times New Roman"/>
          <w:b/>
          <w:bCs/>
          <w:noProof/>
          <w:lang w:eastAsia="ru-RU" w:bidi="ar-SA"/>
        </w:rPr>
        <w:drawing>
          <wp:inline distT="0" distB="0" distL="0" distR="0" wp14:anchorId="61368913" wp14:editId="04357A25">
            <wp:extent cx="429260" cy="51689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СОВЕТ НАРОДНЫХ ДЕПУТАТОВ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КОМСОМОЛЬСКОГО СЕЛЬСКОГО ПОСЕЛЕНИЯ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РАМОНСКОГО МУНИЦИПАЛЬНОГО РАЙОНА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ВОРОНЕЖСКОЙ ОБЛАСТИ</w:t>
      </w:r>
    </w:p>
    <w:p w:rsidR="007A4EDC" w:rsidRPr="007A4EDC" w:rsidRDefault="007A4EDC" w:rsidP="007A4EDC">
      <w:pPr>
        <w:rPr>
          <w:rFonts w:cs="Times New Roman"/>
          <w:b/>
          <w:sz w:val="28"/>
          <w:szCs w:val="28"/>
        </w:rPr>
      </w:pPr>
    </w:p>
    <w:p w:rsidR="007A4EDC" w:rsidRPr="007A4EDC" w:rsidRDefault="007A4EDC" w:rsidP="007A4EDC">
      <w:pPr>
        <w:jc w:val="center"/>
        <w:rPr>
          <w:rFonts w:cs="Times New Roman"/>
          <w:b/>
          <w:sz w:val="32"/>
          <w:szCs w:val="32"/>
        </w:rPr>
      </w:pPr>
      <w:r w:rsidRPr="007A4EDC">
        <w:rPr>
          <w:rFonts w:cs="Times New Roman"/>
          <w:b/>
          <w:sz w:val="32"/>
          <w:szCs w:val="32"/>
        </w:rPr>
        <w:t>Р Е Ш Е Н И Е</w:t>
      </w:r>
    </w:p>
    <w:p w:rsidR="007A4EDC" w:rsidRPr="007A4EDC" w:rsidRDefault="007A4EDC" w:rsidP="007A4EDC">
      <w:pPr>
        <w:jc w:val="center"/>
        <w:rPr>
          <w:rFonts w:cs="Times New Roman"/>
          <w:b/>
          <w:sz w:val="28"/>
          <w:szCs w:val="28"/>
        </w:rPr>
      </w:pPr>
    </w:p>
    <w:p w:rsidR="007A4EDC" w:rsidRPr="007A4EDC" w:rsidRDefault="00E707AF" w:rsidP="007A4EDC">
      <w:pPr>
        <w:jc w:val="both"/>
        <w:rPr>
          <w:rFonts w:cs="Times New Roman"/>
          <w:sz w:val="20"/>
        </w:rPr>
      </w:pPr>
      <w:r>
        <w:rPr>
          <w:rFonts w:cs="Times New Roman"/>
          <w:sz w:val="28"/>
          <w:szCs w:val="28"/>
        </w:rPr>
        <w:t>от 17.11.2022 № 109</w:t>
      </w:r>
    </w:p>
    <w:p w:rsidR="007A4EDC" w:rsidRPr="007A4EDC" w:rsidRDefault="007A4EDC" w:rsidP="007A4EDC">
      <w:pPr>
        <w:jc w:val="both"/>
        <w:rPr>
          <w:rFonts w:cs="Times New Roman"/>
          <w:sz w:val="20"/>
        </w:rPr>
      </w:pPr>
    </w:p>
    <w:p w:rsidR="007A4EDC" w:rsidRPr="007A4EDC" w:rsidRDefault="007A4EDC" w:rsidP="007A4EDC">
      <w:pPr>
        <w:tabs>
          <w:tab w:val="left" w:pos="4962"/>
        </w:tabs>
        <w:ind w:right="4536"/>
        <w:jc w:val="both"/>
        <w:rPr>
          <w:rFonts w:cs="Times New Roman"/>
          <w:b/>
          <w:sz w:val="28"/>
          <w:szCs w:val="28"/>
        </w:rPr>
      </w:pPr>
      <w:r w:rsidRPr="007A4EDC">
        <w:rPr>
          <w:rFonts w:cs="Times New Roman"/>
          <w:b/>
          <w:sz w:val="28"/>
          <w:szCs w:val="28"/>
        </w:rPr>
        <w:t>Об утверждении Реестра муниципального имущества, находящегося в собственности Комсомольского сельского поселения Рамонского муниципального района Воронежской области</w:t>
      </w:r>
    </w:p>
    <w:p w:rsidR="007A4EDC" w:rsidRPr="007A4EDC" w:rsidRDefault="007A4EDC" w:rsidP="007A4EDC">
      <w:pPr>
        <w:ind w:right="5528"/>
        <w:jc w:val="both"/>
        <w:rPr>
          <w:rFonts w:cs="Times New Roman"/>
          <w:b/>
          <w:sz w:val="28"/>
          <w:szCs w:val="28"/>
        </w:rPr>
      </w:pPr>
    </w:p>
    <w:p w:rsidR="007A4EDC" w:rsidRPr="007A4EDC" w:rsidRDefault="007A4EDC" w:rsidP="007A4EDC">
      <w:pPr>
        <w:ind w:right="5528"/>
        <w:jc w:val="both"/>
        <w:rPr>
          <w:rFonts w:cs="Times New Roman"/>
          <w:b/>
          <w:sz w:val="28"/>
          <w:szCs w:val="28"/>
        </w:rPr>
      </w:pPr>
    </w:p>
    <w:p w:rsidR="007A4EDC" w:rsidRPr="007A4EDC" w:rsidRDefault="007A4EDC" w:rsidP="007A4ED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В соответствии с</w:t>
      </w:r>
      <w:r w:rsidRPr="007A4EDC">
        <w:rPr>
          <w:rFonts w:cs="Times New Roman"/>
          <w:bCs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7A4EDC">
        <w:rPr>
          <w:rFonts w:cs="Times New Roman"/>
          <w:color w:val="000000"/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7A4EDC">
        <w:rPr>
          <w:rFonts w:cs="Times New Roman"/>
        </w:rPr>
        <w:t xml:space="preserve">, </w:t>
      </w:r>
      <w:r w:rsidRPr="007A4EDC">
        <w:rPr>
          <w:rFonts w:eastAsia="Times New Roman" w:cs="Times New Roman"/>
          <w:kern w:val="0"/>
          <w:sz w:val="28"/>
          <w:szCs w:val="28"/>
          <w:lang w:eastAsia="ru-RU" w:bidi="ar-SA"/>
        </w:rPr>
        <w:t>Уставом Комсомольского сельского поселения Рамонского муниципального района Воронежской области,</w:t>
      </w:r>
      <w:r w:rsidRPr="007A4EDC">
        <w:rPr>
          <w:rFonts w:cs="Times New Roman"/>
          <w:sz w:val="28"/>
          <w:szCs w:val="28"/>
        </w:rPr>
        <w:t xml:space="preserve"> Совет народных депутатов Комсомольского сельского поселения Рамонского муниципального района Воронежской области </w:t>
      </w:r>
      <w:r w:rsidRPr="007A4EDC">
        <w:rPr>
          <w:rFonts w:cs="Times New Roman"/>
          <w:b/>
          <w:sz w:val="28"/>
          <w:szCs w:val="28"/>
        </w:rPr>
        <w:t>р е ш и л</w:t>
      </w:r>
      <w:r w:rsidRPr="007A4EDC">
        <w:rPr>
          <w:rFonts w:cs="Times New Roman"/>
          <w:sz w:val="28"/>
          <w:szCs w:val="28"/>
        </w:rPr>
        <w:t>:</w:t>
      </w:r>
    </w:p>
    <w:p w:rsidR="007A4EDC" w:rsidRPr="007A4EDC" w:rsidRDefault="007A4EDC" w:rsidP="007A4EDC">
      <w:pPr>
        <w:spacing w:line="360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7A4EDC">
        <w:rPr>
          <w:rFonts w:cs="Times New Roman"/>
          <w:bCs/>
          <w:sz w:val="28"/>
          <w:szCs w:val="28"/>
        </w:rPr>
        <w:t xml:space="preserve">1. Утвердить прилагаемый Реестр муниципального имущества, находящегося в собственности </w:t>
      </w:r>
      <w:r w:rsidRPr="007A4EDC">
        <w:rPr>
          <w:rFonts w:cs="Times New Roman"/>
          <w:color w:val="000000"/>
          <w:sz w:val="28"/>
          <w:szCs w:val="28"/>
        </w:rPr>
        <w:t xml:space="preserve">Комсомольского сельского </w:t>
      </w:r>
      <w:r w:rsidRPr="007A4EDC">
        <w:rPr>
          <w:rFonts w:cs="Times New Roman"/>
          <w:bCs/>
          <w:sz w:val="28"/>
          <w:szCs w:val="28"/>
        </w:rPr>
        <w:t>поселения Рамонского муниципального района Воронежской области.</w:t>
      </w:r>
    </w:p>
    <w:p w:rsidR="007A4EDC" w:rsidRPr="007A4EDC" w:rsidRDefault="007A4EDC" w:rsidP="007A4EDC">
      <w:pPr>
        <w:spacing w:line="360" w:lineRule="auto"/>
        <w:ind w:firstLine="567"/>
        <w:jc w:val="both"/>
        <w:rPr>
          <w:rFonts w:cs="Times New Roman"/>
          <w:bCs/>
          <w:sz w:val="28"/>
          <w:szCs w:val="28"/>
        </w:rPr>
      </w:pPr>
      <w:r w:rsidRPr="007A4EDC">
        <w:rPr>
          <w:rFonts w:cs="Times New Roman"/>
          <w:bCs/>
          <w:sz w:val="28"/>
          <w:szCs w:val="28"/>
        </w:rPr>
        <w:t xml:space="preserve">2. Решение Совета народных депутатов Комсомольского сельского поселения Рамонского муниципального района Воронежской области </w:t>
      </w:r>
      <w:r w:rsidR="00E707AF" w:rsidRPr="00E707AF">
        <w:rPr>
          <w:rFonts w:cs="Times New Roman"/>
          <w:bCs/>
          <w:sz w:val="28"/>
          <w:szCs w:val="28"/>
        </w:rPr>
        <w:t>от 25.03.2022 № 78</w:t>
      </w:r>
      <w:r w:rsidRPr="007A4EDC">
        <w:rPr>
          <w:rFonts w:cs="Times New Roman"/>
          <w:bCs/>
          <w:sz w:val="28"/>
          <w:szCs w:val="28"/>
        </w:rPr>
        <w:t xml:space="preserve"> «Об утверждении Реестра муниципального имущества, </w:t>
      </w:r>
      <w:r w:rsidRPr="007A4EDC">
        <w:rPr>
          <w:rFonts w:cs="Times New Roman"/>
          <w:bCs/>
          <w:sz w:val="28"/>
          <w:szCs w:val="28"/>
        </w:rPr>
        <w:lastRenderedPageBreak/>
        <w:t>находящегося в собственности Комсомольского сельского поселения Рамонского муниципального района Воронежской области» признать утратившим силу.</w:t>
      </w:r>
    </w:p>
    <w:p w:rsidR="007A4EDC" w:rsidRPr="007A4EDC" w:rsidRDefault="007A4EDC" w:rsidP="007A4EDC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3. Контроль исполнения настоящего решения оставляю за собой.</w:t>
      </w:r>
    </w:p>
    <w:p w:rsidR="007A4EDC" w:rsidRPr="007A4EDC" w:rsidRDefault="007A4EDC" w:rsidP="007A4EDC">
      <w:pPr>
        <w:spacing w:line="360" w:lineRule="auto"/>
        <w:ind w:left="-540" w:firstLine="540"/>
        <w:jc w:val="both"/>
        <w:rPr>
          <w:rFonts w:cs="Times New Roman"/>
          <w:sz w:val="28"/>
          <w:szCs w:val="28"/>
        </w:rPr>
      </w:pPr>
    </w:p>
    <w:p w:rsidR="007A4EDC" w:rsidRPr="007A4EDC" w:rsidRDefault="007A4EDC" w:rsidP="007A4EDC">
      <w:pPr>
        <w:spacing w:line="360" w:lineRule="auto"/>
        <w:ind w:left="-540" w:firstLine="540"/>
        <w:jc w:val="both"/>
        <w:rPr>
          <w:rFonts w:cs="Times New Roman"/>
          <w:sz w:val="28"/>
          <w:szCs w:val="28"/>
        </w:rPr>
      </w:pPr>
    </w:p>
    <w:p w:rsidR="007A4EDC" w:rsidRPr="007A4EDC" w:rsidRDefault="007A4EDC" w:rsidP="007A4EDC">
      <w:pPr>
        <w:tabs>
          <w:tab w:val="left" w:pos="540"/>
        </w:tabs>
        <w:ind w:firstLine="709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Глава</w:t>
      </w:r>
    </w:p>
    <w:p w:rsidR="007A4EDC" w:rsidRPr="007A4EDC" w:rsidRDefault="007A4EDC" w:rsidP="007A4EDC">
      <w:pPr>
        <w:spacing w:line="360" w:lineRule="auto"/>
        <w:jc w:val="both"/>
        <w:rPr>
          <w:rFonts w:cs="Times New Roman"/>
          <w:sz w:val="28"/>
          <w:szCs w:val="28"/>
        </w:rPr>
      </w:pPr>
      <w:r w:rsidRPr="007A4EDC">
        <w:rPr>
          <w:rFonts w:cs="Times New Roman"/>
          <w:sz w:val="28"/>
          <w:szCs w:val="28"/>
        </w:rPr>
        <w:t>сельского поселения</w:t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</w:r>
      <w:r w:rsidRPr="007A4EDC">
        <w:rPr>
          <w:rFonts w:cs="Times New Roman"/>
          <w:sz w:val="28"/>
          <w:szCs w:val="28"/>
        </w:rPr>
        <w:tab/>
        <w:t>В.С. Забалуев</w:t>
      </w:r>
    </w:p>
    <w:p w:rsidR="007A4EDC" w:rsidRPr="007A4EDC" w:rsidRDefault="007A4EDC" w:rsidP="007A4EDC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5C7341" w:rsidRPr="00B201E5" w:rsidRDefault="005C7341" w:rsidP="000E0B1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C7341" w:rsidRPr="00B201E5" w:rsidRDefault="005C7341" w:rsidP="000E0B1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C7341" w:rsidRPr="00B201E5" w:rsidRDefault="005C7341" w:rsidP="000E0B1C">
      <w:pPr>
        <w:spacing w:line="360" w:lineRule="auto"/>
        <w:jc w:val="both"/>
        <w:rPr>
          <w:rFonts w:cs="Times New Roman"/>
          <w:sz w:val="28"/>
          <w:szCs w:val="28"/>
        </w:rPr>
        <w:sectPr w:rsidR="005C7341" w:rsidRPr="00B201E5" w:rsidSect="00BF549B">
          <w:headerReference w:type="even" r:id="rId8"/>
          <w:headerReference w:type="default" r:id="rId9"/>
          <w:pgSz w:w="11906" w:h="16838"/>
          <w:pgMar w:top="1560" w:right="566" w:bottom="1701" w:left="1701" w:header="720" w:footer="720" w:gutter="0"/>
          <w:cols w:space="720"/>
          <w:titlePg/>
          <w:docGrid w:linePitch="360"/>
        </w:sectPr>
      </w:pPr>
    </w:p>
    <w:p w:rsidR="005C7341" w:rsidRPr="00B201E5" w:rsidRDefault="005C7341" w:rsidP="004D277A">
      <w:pPr>
        <w:pStyle w:val="af3"/>
        <w:shd w:val="clear" w:color="auto" w:fill="FFFFFF"/>
        <w:spacing w:before="0" w:beforeAutospacing="0" w:after="0" w:afterAutospacing="0" w:line="276" w:lineRule="auto"/>
        <w:ind w:left="10206" w:right="141"/>
        <w:jc w:val="center"/>
        <w:textAlignment w:val="baseline"/>
        <w:rPr>
          <w:sz w:val="28"/>
          <w:szCs w:val="28"/>
        </w:rPr>
      </w:pPr>
      <w:r w:rsidRPr="00B201E5">
        <w:rPr>
          <w:sz w:val="28"/>
          <w:szCs w:val="28"/>
        </w:rPr>
        <w:lastRenderedPageBreak/>
        <w:t>УТВЕРЖДЕН</w:t>
      </w:r>
    </w:p>
    <w:p w:rsidR="005C7341" w:rsidRPr="00B201E5" w:rsidRDefault="005C7341" w:rsidP="004D277A">
      <w:pPr>
        <w:tabs>
          <w:tab w:val="left" w:pos="5745"/>
        </w:tabs>
        <w:ind w:left="10206" w:right="141"/>
        <w:jc w:val="center"/>
        <w:rPr>
          <w:rFonts w:cs="Times New Roman"/>
          <w:sz w:val="28"/>
          <w:szCs w:val="28"/>
        </w:rPr>
      </w:pPr>
      <w:r w:rsidRPr="00B201E5">
        <w:rPr>
          <w:rFonts w:cs="Times New Roman"/>
          <w:sz w:val="28"/>
          <w:szCs w:val="28"/>
        </w:rPr>
        <w:t>решением Совета народных депутатов Комсомольского сельского поселения Рамонского муниципального района Воронежской области</w:t>
      </w:r>
    </w:p>
    <w:p w:rsidR="005C7341" w:rsidRPr="00B201E5" w:rsidRDefault="005C7341" w:rsidP="004D277A">
      <w:pPr>
        <w:tabs>
          <w:tab w:val="left" w:pos="5745"/>
        </w:tabs>
        <w:ind w:left="10206" w:right="141"/>
        <w:jc w:val="center"/>
        <w:rPr>
          <w:rFonts w:cs="Times New Roman"/>
          <w:sz w:val="28"/>
          <w:szCs w:val="28"/>
        </w:rPr>
      </w:pPr>
      <w:r w:rsidRPr="00B201E5">
        <w:rPr>
          <w:rFonts w:cs="Times New Roman"/>
          <w:sz w:val="28"/>
          <w:szCs w:val="28"/>
        </w:rPr>
        <w:t xml:space="preserve">от </w:t>
      </w:r>
      <w:r w:rsidR="00E707AF">
        <w:rPr>
          <w:rFonts w:cs="Times New Roman"/>
          <w:sz w:val="28"/>
          <w:szCs w:val="28"/>
        </w:rPr>
        <w:t>17</w:t>
      </w:r>
      <w:r w:rsidR="00EB05EE">
        <w:rPr>
          <w:rFonts w:cs="Times New Roman"/>
          <w:sz w:val="28"/>
          <w:szCs w:val="28"/>
        </w:rPr>
        <w:t>.</w:t>
      </w:r>
      <w:r w:rsidR="00E707AF">
        <w:rPr>
          <w:rFonts w:cs="Times New Roman"/>
          <w:sz w:val="28"/>
          <w:szCs w:val="28"/>
        </w:rPr>
        <w:t>11</w:t>
      </w:r>
      <w:r w:rsidR="00EB05EE">
        <w:rPr>
          <w:rFonts w:cs="Times New Roman"/>
          <w:sz w:val="28"/>
          <w:szCs w:val="28"/>
        </w:rPr>
        <w:t>.202</w:t>
      </w:r>
      <w:r w:rsidR="00E15C16">
        <w:rPr>
          <w:rFonts w:cs="Times New Roman"/>
          <w:sz w:val="28"/>
          <w:szCs w:val="28"/>
        </w:rPr>
        <w:t>2</w:t>
      </w:r>
      <w:r w:rsidRPr="00B201E5">
        <w:rPr>
          <w:rFonts w:cs="Times New Roman"/>
          <w:sz w:val="28"/>
          <w:szCs w:val="28"/>
        </w:rPr>
        <w:t xml:space="preserve"> № </w:t>
      </w:r>
      <w:r w:rsidR="00E707AF">
        <w:rPr>
          <w:rFonts w:cs="Times New Roman"/>
          <w:sz w:val="28"/>
          <w:szCs w:val="28"/>
        </w:rPr>
        <w:t>109</w:t>
      </w:r>
    </w:p>
    <w:p w:rsidR="005C7341" w:rsidRPr="00B201E5" w:rsidRDefault="005C7341" w:rsidP="00B94FF1">
      <w:pPr>
        <w:ind w:left="9072"/>
        <w:jc w:val="both"/>
        <w:rPr>
          <w:rFonts w:cs="Times New Roman"/>
          <w:sz w:val="28"/>
          <w:szCs w:val="28"/>
        </w:rPr>
      </w:pPr>
    </w:p>
    <w:p w:rsidR="004D277A" w:rsidRDefault="005C7341" w:rsidP="00B94FF1">
      <w:pPr>
        <w:jc w:val="center"/>
        <w:rPr>
          <w:rFonts w:cs="Times New Roman"/>
          <w:bCs/>
          <w:sz w:val="28"/>
          <w:szCs w:val="28"/>
        </w:rPr>
      </w:pPr>
      <w:r w:rsidRPr="00B201E5">
        <w:rPr>
          <w:rFonts w:cs="Times New Roman"/>
          <w:bCs/>
          <w:sz w:val="28"/>
          <w:szCs w:val="28"/>
        </w:rPr>
        <w:t>Реестр муниципального имущества,</w:t>
      </w:r>
    </w:p>
    <w:p w:rsidR="004D277A" w:rsidRDefault="005C7341" w:rsidP="00B94FF1">
      <w:pPr>
        <w:jc w:val="center"/>
        <w:rPr>
          <w:rFonts w:cs="Times New Roman"/>
          <w:bCs/>
          <w:sz w:val="28"/>
          <w:szCs w:val="28"/>
        </w:rPr>
      </w:pPr>
      <w:r w:rsidRPr="00B201E5">
        <w:rPr>
          <w:rFonts w:cs="Times New Roman"/>
          <w:bCs/>
          <w:sz w:val="28"/>
          <w:szCs w:val="28"/>
        </w:rPr>
        <w:t xml:space="preserve">находящегося в собственности </w:t>
      </w:r>
      <w:r w:rsidRPr="00B201E5">
        <w:rPr>
          <w:rFonts w:cs="Times New Roman"/>
          <w:color w:val="000000"/>
          <w:sz w:val="28"/>
          <w:szCs w:val="28"/>
        </w:rPr>
        <w:t xml:space="preserve">Комсомольского сельского </w:t>
      </w:r>
      <w:r w:rsidRPr="00B201E5">
        <w:rPr>
          <w:rFonts w:cs="Times New Roman"/>
          <w:bCs/>
          <w:sz w:val="28"/>
          <w:szCs w:val="28"/>
        </w:rPr>
        <w:t xml:space="preserve">поселения Рамонского </w:t>
      </w:r>
    </w:p>
    <w:p w:rsidR="005C7341" w:rsidRDefault="005C7341" w:rsidP="00B94FF1">
      <w:pPr>
        <w:jc w:val="center"/>
        <w:rPr>
          <w:rFonts w:cs="Times New Roman"/>
          <w:bCs/>
          <w:sz w:val="28"/>
          <w:szCs w:val="28"/>
        </w:rPr>
      </w:pPr>
      <w:r w:rsidRPr="00B201E5">
        <w:rPr>
          <w:rFonts w:cs="Times New Roman"/>
          <w:bCs/>
          <w:sz w:val="28"/>
          <w:szCs w:val="28"/>
        </w:rPr>
        <w:t>муниципального района Воронежской области</w:t>
      </w:r>
    </w:p>
    <w:p w:rsidR="00B94FF1" w:rsidRPr="00B201E5" w:rsidRDefault="00B94FF1" w:rsidP="00B94FF1">
      <w:pPr>
        <w:jc w:val="center"/>
        <w:rPr>
          <w:rFonts w:cs="Times New Roman"/>
          <w:bCs/>
          <w:sz w:val="28"/>
          <w:szCs w:val="28"/>
        </w:rPr>
      </w:pPr>
    </w:p>
    <w:p w:rsidR="00985A5B" w:rsidRPr="00985A5B" w:rsidRDefault="00985A5B" w:rsidP="00985A5B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985A5B">
        <w:rPr>
          <w:rFonts w:cs="Times New Roman"/>
          <w:bCs/>
          <w:sz w:val="28"/>
          <w:szCs w:val="28"/>
        </w:rPr>
        <w:t>Сведения о муниципальном недвижимом имуществе</w:t>
      </w:r>
    </w:p>
    <w:tbl>
      <w:tblPr>
        <w:tblW w:w="15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275"/>
        <w:gridCol w:w="1276"/>
        <w:gridCol w:w="1099"/>
        <w:gridCol w:w="992"/>
        <w:gridCol w:w="819"/>
        <w:gridCol w:w="804"/>
        <w:gridCol w:w="822"/>
        <w:gridCol w:w="850"/>
        <w:gridCol w:w="851"/>
        <w:gridCol w:w="2126"/>
        <w:gridCol w:w="850"/>
        <w:gridCol w:w="1226"/>
        <w:gridCol w:w="1060"/>
      </w:tblGrid>
      <w:tr w:rsidR="00985A5B" w:rsidRPr="00985A5B" w:rsidTr="00A5448F">
        <w:trPr>
          <w:trHeight w:val="1339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№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br/>
              <w:t>п/п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Наименование недвижимого имущества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Кадастровый (или условный) номер недвижимого имущества</w:t>
            </w:r>
          </w:p>
        </w:tc>
        <w:tc>
          <w:tcPr>
            <w:tcW w:w="1099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Площадь (</w:t>
            </w:r>
            <w:proofErr w:type="spellStart"/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кв.м</w:t>
            </w:r>
            <w:proofErr w:type="spellEnd"/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.), протяженность (м)  и (или) иные параметры, характеризующие физические свойства недвижимого имущества </w:t>
            </w:r>
          </w:p>
        </w:tc>
        <w:tc>
          <w:tcPr>
            <w:tcW w:w="2615" w:type="dxa"/>
            <w:gridSpan w:val="3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Сведения о  стоимости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br/>
              <w:t>недвижимого имущества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 кадастровой стоимости недвижимого имущества (руб.)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976" w:type="dxa"/>
            <w:gridSpan w:val="2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26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85A5B" w:rsidRPr="00985A5B" w:rsidTr="00A5448F">
        <w:trPr>
          <w:trHeight w:val="1260"/>
        </w:trPr>
        <w:tc>
          <w:tcPr>
            <w:tcW w:w="441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балансовая стоимость (руб.)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амортизация (износ) (руб.)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остаточная стоимость (руб.)</w:t>
            </w:r>
          </w:p>
        </w:tc>
        <w:tc>
          <w:tcPr>
            <w:tcW w:w="822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возникновение права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прекращение права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возникновение права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прекращение права</w:t>
            </w:r>
          </w:p>
        </w:tc>
        <w:tc>
          <w:tcPr>
            <w:tcW w:w="1226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985A5B" w:rsidRPr="00985A5B" w:rsidTr="00A5448F">
        <w:trPr>
          <w:trHeight w:val="2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7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15</w:t>
            </w:r>
          </w:p>
        </w:tc>
      </w:tr>
      <w:tr w:rsidR="00985A5B" w:rsidRPr="00985A5B" w:rsidTr="00A5448F">
        <w:trPr>
          <w:trHeight w:val="28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 ул. Садовая, 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36:25:1900005:76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80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24.04.2014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19.12.2013 №3010-и, выдавший орган: Администрация Рамонского муниципального района Воронежской области; 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Решение/Постановление от 30.08.2005 №99/551, выдавший орган: Администрация Рамонского муниципального района 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  <w:tr w:rsidR="00985A5B" w:rsidRPr="00985A5B" w:rsidTr="00A5448F">
        <w:trPr>
          <w:trHeight w:val="3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Комсомольский, ул. Цветочная,32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36:25:1900003:128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70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12727,68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12727,68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29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пос. Комсомольский, ул. Садовая,44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36:25:1900005:75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80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8621,76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8621,76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0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Водопровод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пос. Комсомольский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36:25:0000000:3780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7216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342703,2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342703,2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295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мазутного хозяйства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пос. Комсомольский, ул. Центральная, 1а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166770,24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166770,24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08.09.2005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70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хоз. назначения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пос. Комсомольский, ул. Дорожная, 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2773000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643571,12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2129428,88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10.02.2015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0331300062014000226-0119527-01 от 10.10.2014, разрешение на строительство № RU 36525306-23 от 06.02.2015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40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Водопровод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пос. Комсомольский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558175,87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184208,28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373967,59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16.02.2015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2 от 20.06.2014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08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Канализационные сети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пос. Комсомольский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322393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322393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08.09.2005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Тепловые сети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пос. Комсомольский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12578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708191,95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08.09.2005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27.04.2020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 №4,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муниципального района Воронежской области; Акт приема-передачи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от 27.04.2020 № 24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26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Тротуарная дорожка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785610,12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410119,90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375490,22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0331300062015000029-0119527-02 от 18.05.2015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42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Тротуарная дорожка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Ракмонский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п. Комсомольский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237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363989,84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177889,09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186100,75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Муницип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. контракт № 0331300062015000077-0119527-02 от 09.07.2015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25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Башня 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Федерация,, Воронежская область, Рамонский район, п. Комсомольский, ул. Цветочная,32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36:25:1900003:129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8623,44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8623,44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 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хозяйства. передаваемого в собственность Комсомольского сельского поселения от 30.08.2005 399/551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lastRenderedPageBreak/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</w:t>
            </w:r>
            <w:proofErr w:type="gram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Федерация,,</w:t>
            </w:r>
            <w:proofErr w:type="gram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Воронежская область, Рамонский район, п. Комсомольский, ул.  Садовая,44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36:25:1900005:77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от 08.09.2005, наименование суда: Совет народных депутатов Комсомольского сельского поселения Рамонского муниципального района Воронежской области; Постановление от 30.08.2005 №551, выдавший орган: администрация Рамонского муниципального района Воронежской области; Акт приема -передачи имущества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хозяйства. передаваемого в собственность Комсомольского сельского поселения от 30.08.2005 399/551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25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Башня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Рожновского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 ул. Кольцовская,,д.34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36:25:1900002:302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26040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Решение/ Постановление от 30.08.2005 №99/551, выдавший орган: Совет народных депутатов Рамонского муниципального района Воронежской области; Решение от 08.09.2005 №4, выдавший орган: Совет народных депутатов Комсомольского сельского поселения Рамонского муниципального района Воронежской области; Акт приема-передачи имущества 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112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Артскважина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п. Комсомольский, ул.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Кольцовская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д.34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36:25:1900002:303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глубина 80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12729,36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17.07.2014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Решение/ Постановление от 30.08.2005 №99/551, выдавший орган: Совет народных депутатов Рамонского муниципального района Воронежской области; Решение от 08.09.2005 №4, выдавший орган: Совет народных депутатов Комсомольского сельского поселения Рамонского муниципального района Воронежской области; Акт приема-передачи имущества 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водоканализационного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хозяйства, передаваемого в собственность Комсомольского сельского поселения от 30.08.2005 №99/551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27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Главная контора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Воронежская область, Рамонский район, п. Комсомольский, ул. Центральная, д.1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36:25:0000000:521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522,7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5244996,56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19.04.2018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Договор безвозмездной передачи имущества в муниципальную собственность от 09.04.2018 №1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122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дома культуры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Советская, д.43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36:25:2800007:271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385,2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3010538,3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01.07.2019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акт приема-передачи объектов социального назначения от 19.08.2011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12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Здание фельдшерско-акушерского пункта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Воронежская область, Рамонский район, п. Комсомольский, ул. Школьная,8/2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375648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375648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25.03.2011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Решение Совета народных депутатов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Администрация 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266"/>
        </w:trPr>
        <w:tc>
          <w:tcPr>
            <w:tcW w:w="44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Часть здания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Воронежская область, Рамонский район, п. Комсомольский, ул. Школьная, д.12б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ind w:right="-108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36:25:1900004:208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764,1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ind w:right="-108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14769365,31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20.05.2020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от 28.04.2020 № 408, Постановление администрации Комсомольского сельского поселения от 14.05.2020 № 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54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западнее автомагистрали "Дон", км 470/614+ПК150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36:25:2700001:5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16726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 Кодекса от 01.01.1901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67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отпайка на НРП от ЛЭПКРН-4-10 ПС "Березовка", опора №1-№11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2760,66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 Кодекса от 01.01.1901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210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автомагистраль "Дон", км 475/609+ПК 630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36:25:1900002:42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499219,35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СТ.19 Земельного Кодекса от 01.01.1901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</w:t>
            </w:r>
            <w:proofErr w:type="spellStart"/>
            <w:proofErr w:type="gram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обюласть,Рамонский</w:t>
            </w:r>
            <w:proofErr w:type="spellEnd"/>
            <w:proofErr w:type="gram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район, д..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8 м  восточнее участка №12 по ул. Школьная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36:25:2800006:2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31003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кодекса от 01.01.1901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4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с.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Советская, 72а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36:25:2800004:63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72863,7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21.06.2013 № 1583-и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9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ул. Центральная,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уч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-к 1Б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36:25:1900002:327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11761117,2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18.03.2016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03.03.2016 № 45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68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Сергеевское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Полевая, 7а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36:26:2300001:43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3131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1157061,05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21.12.2016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14.11.2016 №153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3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Советская, 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36:25:2800007:119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2186951,91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09.07.2014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района Воронежской области от 25.04.2014 № 843-и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67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36:25:1900004:256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1656396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25.04.2014 №842-и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70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отпайка на НРП от ЛЭП КРН-4-10, ПС "Березовка"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36:25:1900004:195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4923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2265121,53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02.08.2013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21.06.2013 № 1602-и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76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Школьная,88А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36:26:2800003:103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2027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887420,6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06.12.2016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14.11.2016 № 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12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Центральная, 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36:25:1900003:116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699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1079801,22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21.06.2013 № 1585-и,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3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Центральная, уч. 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36:2561900003:67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3755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5800648,9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21.06.2013 № 1601-и,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68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8 Марта,19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36:25:2200001:49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1057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2818934,44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09.07.2014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28.04.2014 № 875-и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4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Советская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36:25:2800007:144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01.02.2016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13.01.2016 № 03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972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ЛЭП 10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кВ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ВЛ-10-9 от ПС "Березовка", опора № 1-9, №27-45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36:25:0000000:5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6441,54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13.04.2005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Ст.19 Земельного кодекса от01.01.1901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98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Строительная, 31 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36:25:2800004:123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6118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2678460,4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30.03.2016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13.01.2016 № 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8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Студенческая, 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36:25:1900002:158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740016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02.08.2013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21.06.2013 № 1584-и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67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п. Комсомольский,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пер.Черемушки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36:25:1900004:254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295052,98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15.07.2014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08.04.2014 № 661-и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70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36:25:1900002:300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182284,04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11.07.2014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Рамонского муниципального района Воронежской области от 28.04.2014 № 876-и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27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Российская Федерация, 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Емань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Центральная, 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36:25:6905000:373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1975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01.02.2016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13.01.2016 № 06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  <w:tr w:rsidR="00985A5B" w:rsidRPr="00985A5B" w:rsidTr="00A5448F">
        <w:trPr>
          <w:trHeight w:val="165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Дорожная, 1/2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36:2561900004:199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457349,34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28.04.2014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19.12.2013 № 3010-и,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  <w:tr w:rsidR="00985A5B" w:rsidRPr="00985A5B" w:rsidTr="00A5448F">
        <w:trPr>
          <w:trHeight w:val="1696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северо-восточная часть кадастрового квартала 36:25:6905000, участок № 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36:25:6905000:374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1131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6525,87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02.02.2016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13.01.2016 № 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  <w:tr w:rsidR="00985A5B" w:rsidRPr="00985A5B" w:rsidTr="00A5448F">
        <w:trPr>
          <w:trHeight w:val="196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8 Марта, 9а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36:25:6945006:279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2777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16023,29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12.01.2017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14.11.2016 № 151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  <w:tr w:rsidR="00985A5B" w:rsidRPr="00985A5B" w:rsidTr="00A5448F">
        <w:trPr>
          <w:trHeight w:val="1961"/>
        </w:trPr>
        <w:tc>
          <w:tcPr>
            <w:tcW w:w="44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sz w:val="16"/>
                <w:szCs w:val="16"/>
              </w:rPr>
            </w:pPr>
            <w:r w:rsidRPr="00985A5B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Петровское, ул. Дорожная,23б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36:25:2200001:64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2904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1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ind w:right="-108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1387937,76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21.12.2016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администрации Комсомольского сельского поселения Рамонского муниципального района Воронежской области от 14.11.2016 № 152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  <w:tr w:rsidR="00985A5B" w:rsidRPr="00985A5B" w:rsidTr="00A5448F">
        <w:trPr>
          <w:trHeight w:val="420"/>
        </w:trPr>
        <w:tc>
          <w:tcPr>
            <w:tcW w:w="44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lastRenderedPageBreak/>
              <w:t>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земельный участок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36:25:1900004:5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1813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985A5B">
              <w:rPr>
                <w:bCs/>
                <w:sz w:val="14"/>
                <w:szCs w:val="14"/>
              </w:rPr>
              <w:t>2800686,14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02.12.2020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Распоряжение Правительства Воронежской области от 24.09.2020 №1213-р, акт приема-передачи от15.10.2020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26" w:type="dxa"/>
            <w:shd w:val="clear" w:color="000000" w:fill="FFFFFF"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985A5B" w:rsidRPr="00985A5B" w:rsidTr="00A5448F">
        <w:trPr>
          <w:trHeight w:val="420"/>
        </w:trPr>
        <w:tc>
          <w:tcPr>
            <w:tcW w:w="44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аптека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36:25:1900004:132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129,7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985A5B">
              <w:rPr>
                <w:bCs/>
                <w:sz w:val="14"/>
                <w:szCs w:val="14"/>
              </w:rPr>
              <w:t>2498514,25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02.12.2020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Распоряжение Правительства Воронежской области от 24.09.2020 №1213-р, акт приема-передачи от15.10.2020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26" w:type="dxa"/>
            <w:shd w:val="clear" w:color="000000" w:fill="FFFFFF"/>
          </w:tcPr>
          <w:p w:rsidR="00985A5B" w:rsidRPr="00985A5B" w:rsidRDefault="00985A5B" w:rsidP="00985A5B"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985A5B" w:rsidRPr="00985A5B" w:rsidTr="00A5448F">
        <w:trPr>
          <w:trHeight w:val="420"/>
        </w:trPr>
        <w:tc>
          <w:tcPr>
            <w:tcW w:w="44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сарай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Комсомольский, ул. Школьная, 9а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36:25:1900004:131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0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985A5B">
              <w:rPr>
                <w:bCs/>
                <w:sz w:val="14"/>
                <w:szCs w:val="14"/>
              </w:rPr>
              <w:t>30277,66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02.12.2020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Распоряжение Правительства Воронежской области от 24.09.2020 №1213-р, акт приема-передачи от15.10.2020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985A5B" w:rsidRPr="00985A5B" w:rsidTr="00A5448F">
        <w:trPr>
          <w:trHeight w:val="420"/>
        </w:trPr>
        <w:tc>
          <w:tcPr>
            <w:tcW w:w="44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Воинское захоронение № 43, Братская могила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Российская Федерация, Воронежская область, Рамонский район, п. Комсомольский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36:25:1900003:116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  <w:r w:rsidRPr="00985A5B">
              <w:rPr>
                <w:bCs/>
                <w:sz w:val="14"/>
                <w:szCs w:val="14"/>
              </w:rPr>
              <w:t>2 368 457,54</w:t>
            </w:r>
          </w:p>
        </w:tc>
        <w:tc>
          <w:tcPr>
            <w:tcW w:w="81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bCs/>
                <w:sz w:val="14"/>
                <w:szCs w:val="14"/>
              </w:rPr>
            </w:pPr>
            <w:r w:rsidRPr="00985A5B">
              <w:rPr>
                <w:bCs/>
                <w:sz w:val="14"/>
                <w:szCs w:val="14"/>
              </w:rPr>
              <w:t>98 685,73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  <w:r w:rsidRPr="00985A5B">
              <w:rPr>
                <w:bCs/>
                <w:sz w:val="14"/>
                <w:szCs w:val="14"/>
              </w:rPr>
              <w:t>2269771,91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ind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30.07.2021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 от 21.06.2013 № 1585-и, выдавший орган: администрация Рамонского муниципального района Воронежской области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26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  <w:t>Комсомольского сельского поселения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</w:tbl>
    <w:p w:rsidR="00985A5B" w:rsidRPr="00985A5B" w:rsidRDefault="00985A5B" w:rsidP="00985A5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85A5B" w:rsidRPr="00985A5B" w:rsidRDefault="00985A5B" w:rsidP="00985A5B">
      <w:pPr>
        <w:spacing w:line="360" w:lineRule="auto"/>
        <w:jc w:val="center"/>
        <w:rPr>
          <w:rFonts w:cs="Times New Roman"/>
          <w:sz w:val="28"/>
          <w:szCs w:val="28"/>
        </w:rPr>
      </w:pPr>
      <w:r w:rsidRPr="00985A5B">
        <w:rPr>
          <w:rFonts w:cs="Times New Roman"/>
          <w:sz w:val="28"/>
          <w:szCs w:val="28"/>
        </w:rPr>
        <w:br w:type="page"/>
      </w:r>
      <w:r w:rsidRPr="00985A5B">
        <w:rPr>
          <w:rFonts w:cs="Times New Roman"/>
          <w:sz w:val="28"/>
          <w:szCs w:val="28"/>
        </w:rPr>
        <w:lastRenderedPageBreak/>
        <w:t xml:space="preserve">Сведения о муниципальном движимом имуществе </w:t>
      </w:r>
    </w:p>
    <w:p w:rsidR="00985A5B" w:rsidRPr="00985A5B" w:rsidRDefault="00985A5B" w:rsidP="00985A5B">
      <w:pPr>
        <w:spacing w:line="360" w:lineRule="auto"/>
        <w:jc w:val="center"/>
        <w:rPr>
          <w:rFonts w:cs="Times New Roman"/>
          <w:sz w:val="28"/>
          <w:szCs w:val="28"/>
        </w:rPr>
      </w:pPr>
      <w:r w:rsidRPr="00985A5B">
        <w:rPr>
          <w:rFonts w:cs="Times New Roman"/>
          <w:sz w:val="28"/>
          <w:szCs w:val="28"/>
        </w:rPr>
        <w:t>(стоимость, которого превышает 50 000 рублей, особо ценное движимое имущество не зависимо от его стоимости, а также автотранспортные средства)</w:t>
      </w:r>
    </w:p>
    <w:tbl>
      <w:tblPr>
        <w:tblW w:w="152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145"/>
        <w:gridCol w:w="1217"/>
        <w:gridCol w:w="1140"/>
        <w:gridCol w:w="1309"/>
        <w:gridCol w:w="1191"/>
        <w:gridCol w:w="1942"/>
        <w:gridCol w:w="1269"/>
        <w:gridCol w:w="1664"/>
        <w:gridCol w:w="1249"/>
      </w:tblGrid>
      <w:tr w:rsidR="00985A5B" w:rsidRPr="00985A5B" w:rsidTr="00A5448F">
        <w:trPr>
          <w:trHeight w:val="1485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№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п/п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Наименование движимого имущества</w:t>
            </w:r>
          </w:p>
        </w:tc>
        <w:tc>
          <w:tcPr>
            <w:tcW w:w="3502" w:type="dxa"/>
            <w:gridSpan w:val="3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Сведения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 xml:space="preserve">о стоимости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 xml:space="preserve"> движимого имущества </w:t>
            </w:r>
          </w:p>
        </w:tc>
        <w:tc>
          <w:tcPr>
            <w:tcW w:w="2500" w:type="dxa"/>
            <w:gridSpan w:val="2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211" w:type="dxa"/>
            <w:gridSpan w:val="2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4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85A5B" w:rsidRPr="00985A5B" w:rsidTr="00A5448F">
        <w:trPr>
          <w:trHeight w:val="1247"/>
        </w:trPr>
        <w:tc>
          <w:tcPr>
            <w:tcW w:w="567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балансовая стоимость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(руб.)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амортизация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(износ)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(руб.)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остаточная стоимость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br/>
              <w:t>(руб.)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возникновение права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прекращение права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возникновение права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прекращение права</w:t>
            </w:r>
          </w:p>
        </w:tc>
        <w:tc>
          <w:tcPr>
            <w:tcW w:w="1664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985A5B" w:rsidRPr="00985A5B" w:rsidTr="00A5448F">
        <w:trPr>
          <w:trHeight w:val="28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</w:tr>
      <w:tr w:rsidR="00985A5B" w:rsidRPr="00985A5B" w:rsidTr="00A5448F">
        <w:trPr>
          <w:trHeight w:val="157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Автомобиль ЗИЛ 131 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293652,96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293652,96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2015год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Акт приема-передачи ПЕ 0004 от 03.07.15 ПСТ 50МЕ 365156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54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Автомобиль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Niva</w:t>
            </w:r>
            <w:proofErr w:type="spellEnd"/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Chevrolet</w:t>
            </w:r>
            <w:proofErr w:type="spellEnd"/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480000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279188,09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200811,91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2015год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МК №0331300062015000024-0119527-01 от 15.05.2015г ПТС 63 ОА 711348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669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Автомобиль ВАЗ 21074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146000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146000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2007год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ПТС 63 МК 532700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90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Детский спортивный комплекс</w:t>
            </w:r>
          </w:p>
        </w:tc>
        <w:tc>
          <w:tcPr>
            <w:tcW w:w="1145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58552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58552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 xml:space="preserve"> Постановление администрации Комсомольского сельского поселения от </w:t>
            </w:r>
            <w:r w:rsidRPr="00985A5B">
              <w:rPr>
                <w:rFonts w:cs="Times New Roman"/>
                <w:sz w:val="16"/>
                <w:szCs w:val="16"/>
              </w:rPr>
              <w:lastRenderedPageBreak/>
              <w:t>04.12.2019 № 72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X</w:t>
            </w:r>
          </w:p>
        </w:tc>
        <w:tc>
          <w:tcPr>
            <w:tcW w:w="1664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Комсомольское сельское поселение Рамонского муниципального </w:t>
            </w: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района Воронежской области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X</w:t>
            </w:r>
          </w:p>
        </w:tc>
      </w:tr>
      <w:tr w:rsidR="00985A5B" w:rsidRPr="00985A5B" w:rsidTr="00A5448F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lastRenderedPageBreak/>
              <w:t>5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985A5B" w:rsidRDefault="00556247" w:rsidP="005562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Дизель –г</w:t>
            </w:r>
            <w:r w:rsidR="00985A5B"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енератор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ная установка АЗИМУТ </w:t>
            </w:r>
          </w:p>
          <w:p w:rsidR="00556247" w:rsidRPr="00556247" w:rsidRDefault="00556247" w:rsidP="0055624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Модель : АД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GF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2-75</w:t>
            </w:r>
            <w:bookmarkStart w:id="0" w:name="_GoBack"/>
            <w:bookmarkEnd w:id="0"/>
          </w:p>
        </w:tc>
        <w:tc>
          <w:tcPr>
            <w:tcW w:w="1145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200000,00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200000,00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2007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942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Акт приема-передачи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4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Администрация Комсомольского сельского поселения Рамонского муниципального района Воронежской области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</w:tbl>
    <w:p w:rsidR="00985A5B" w:rsidRPr="00985A5B" w:rsidRDefault="00985A5B" w:rsidP="00985A5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85A5B" w:rsidRPr="00985A5B" w:rsidRDefault="00985A5B" w:rsidP="00985A5B">
      <w:pPr>
        <w:spacing w:line="360" w:lineRule="auto"/>
        <w:jc w:val="center"/>
        <w:rPr>
          <w:rFonts w:cs="Times New Roman"/>
          <w:sz w:val="28"/>
          <w:szCs w:val="28"/>
        </w:rPr>
      </w:pPr>
      <w:r w:rsidRPr="00985A5B">
        <w:rPr>
          <w:rFonts w:cs="Times New Roman"/>
          <w:sz w:val="28"/>
          <w:szCs w:val="28"/>
        </w:rPr>
        <w:br w:type="page"/>
      </w:r>
      <w:r w:rsidRPr="00985A5B">
        <w:rPr>
          <w:rFonts w:cs="Times New Roman"/>
          <w:sz w:val="28"/>
          <w:szCs w:val="28"/>
        </w:rPr>
        <w:lastRenderedPageBreak/>
        <w:t>Сведения о жилых объектах недвижимости</w:t>
      </w:r>
    </w:p>
    <w:tbl>
      <w:tblPr>
        <w:tblW w:w="156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1354"/>
        <w:gridCol w:w="1313"/>
        <w:gridCol w:w="1160"/>
        <w:gridCol w:w="939"/>
        <w:gridCol w:w="935"/>
        <w:gridCol w:w="932"/>
        <w:gridCol w:w="1068"/>
        <w:gridCol w:w="977"/>
        <w:gridCol w:w="961"/>
        <w:gridCol w:w="1218"/>
        <w:gridCol w:w="1069"/>
        <w:gridCol w:w="1149"/>
        <w:gridCol w:w="1134"/>
      </w:tblGrid>
      <w:tr w:rsidR="00985A5B" w:rsidRPr="00985A5B" w:rsidTr="00A5448F">
        <w:trPr>
          <w:trHeight w:val="1523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Наименование недвижимого имущества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Адрес (местоположение) недвижимого имущества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Кадастровый (или условный) номер недвижимого имущества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Площадь (</w:t>
            </w:r>
            <w:proofErr w:type="spellStart"/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кв.м</w:t>
            </w:r>
            <w:proofErr w:type="spellEnd"/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.), протяженность (м)  и (или) иные параметры, характеризующие физические свойства недвижимого имущества 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 xml:space="preserve">Сведения о  стоимости </w:t>
            </w: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br/>
              <w:t>недвижимого имущества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 кадастровой стоимости недвижимого имущества (руб.)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85A5B" w:rsidRPr="00985A5B" w:rsidTr="00A5448F">
        <w:trPr>
          <w:trHeight w:val="1163"/>
        </w:trPr>
        <w:tc>
          <w:tcPr>
            <w:tcW w:w="441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балансовая стоимость (руб.)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амортизация (износ) (руб.)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остаточная стоимость (руб.)</w:t>
            </w:r>
          </w:p>
        </w:tc>
        <w:tc>
          <w:tcPr>
            <w:tcW w:w="1068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возникновение права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прекращение права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возникновение права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прекращение права</w:t>
            </w:r>
          </w:p>
        </w:tc>
        <w:tc>
          <w:tcPr>
            <w:tcW w:w="1149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</w:p>
        </w:tc>
      </w:tr>
      <w:tr w:rsidR="00985A5B" w:rsidRPr="00985A5B" w:rsidTr="00A5448F">
        <w:trPr>
          <w:trHeight w:val="255"/>
        </w:trPr>
        <w:tc>
          <w:tcPr>
            <w:tcW w:w="44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15</w:t>
            </w:r>
          </w:p>
        </w:tc>
      </w:tr>
      <w:tr w:rsidR="00985A5B" w:rsidRPr="00985A5B" w:rsidTr="00A5448F">
        <w:trPr>
          <w:trHeight w:val="2207"/>
        </w:trPr>
        <w:tc>
          <w:tcPr>
            <w:tcW w:w="44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квартира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д.Князево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Школьная, д.56, кв.1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36:25:2800003:109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48,8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14.11.2017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Решение Совета народных депутатов Рамонского муниципального района Воронежской области от 25.12.2008 №56; Акт приема-передачи от 15.01.2009 № б/н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2224"/>
        </w:trPr>
        <w:tc>
          <w:tcPr>
            <w:tcW w:w="44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квартира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д.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Школьная, д.56, кв.3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36:25:2800003:107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52,6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14.11.2017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Решение Совета народных депутатов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рамонского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муниципального района Воронежской области от 25.12.2008 №56; Акт приема-передачи от 15.01.2009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1961"/>
        </w:trPr>
        <w:tc>
          <w:tcPr>
            <w:tcW w:w="44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Квартира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Российская Федерация, Воронежская область, Рамонский район,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д.Князево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, ул. Школьная, д.56, кв.2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36:25:2800003:110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50,7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14.11.2017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Акт приема-передачи от 15.01.2009; Решение Совета  </w:t>
            </w:r>
            <w:proofErr w:type="spellStart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народнывх</w:t>
            </w:r>
            <w:proofErr w:type="spellEnd"/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депутатов Рамонского муниципального района Воронежской области от 25.12.2008 № 56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Комсомольское сельское поселение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X</w:t>
            </w:r>
          </w:p>
        </w:tc>
      </w:tr>
      <w:tr w:rsidR="00985A5B" w:rsidRPr="00985A5B" w:rsidTr="00A5448F">
        <w:trPr>
          <w:trHeight w:val="323"/>
        </w:trPr>
        <w:tc>
          <w:tcPr>
            <w:tcW w:w="44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3 объекта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jc w:val="center"/>
              <w:rPr>
                <w:b/>
                <w:bCs/>
                <w:sz w:val="14"/>
                <w:szCs w:val="14"/>
              </w:rPr>
            </w:pPr>
            <w:r w:rsidRPr="00985A5B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5A5B" w:rsidRPr="00985A5B" w:rsidRDefault="00985A5B" w:rsidP="00985A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</w:pPr>
            <w:r w:rsidRPr="00985A5B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</w:tbl>
    <w:p w:rsidR="00006ACC" w:rsidRPr="00B201E5" w:rsidRDefault="00006ACC" w:rsidP="00985A5B">
      <w:pPr>
        <w:spacing w:line="360" w:lineRule="auto"/>
        <w:rPr>
          <w:rFonts w:cs="Times New Roman"/>
          <w:sz w:val="28"/>
          <w:szCs w:val="28"/>
        </w:rPr>
      </w:pPr>
    </w:p>
    <w:sectPr w:rsidR="00006ACC" w:rsidRPr="00B201E5" w:rsidSect="00EE2CF2">
      <w:pgSz w:w="16838" w:h="11906" w:orient="landscape"/>
      <w:pgMar w:top="709" w:right="678" w:bottom="28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C1" w:rsidRDefault="00F302C1">
      <w:r>
        <w:separator/>
      </w:r>
    </w:p>
  </w:endnote>
  <w:endnote w:type="continuationSeparator" w:id="0">
    <w:p w:rsidR="00F302C1" w:rsidRDefault="00F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C1" w:rsidRDefault="00F302C1">
      <w:r>
        <w:separator/>
      </w:r>
    </w:p>
  </w:footnote>
  <w:footnote w:type="continuationSeparator" w:id="0">
    <w:p w:rsidR="00F302C1" w:rsidRDefault="00F3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38" w:rsidRDefault="000F3238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0F3238" w:rsidRDefault="000F32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38" w:rsidRPr="00006ACC" w:rsidRDefault="000F3238" w:rsidP="00497C36">
    <w:pPr>
      <w:pStyle w:val="ab"/>
      <w:framePr w:wrap="around" w:vAnchor="text" w:hAnchor="margin" w:xAlign="center" w:y="1"/>
      <w:rPr>
        <w:rStyle w:val="ad"/>
        <w:rFonts w:cs="Lohit Hindi"/>
        <w:sz w:val="16"/>
        <w:szCs w:val="16"/>
      </w:rPr>
    </w:pPr>
    <w:r w:rsidRPr="00006ACC">
      <w:rPr>
        <w:rStyle w:val="ad"/>
        <w:rFonts w:cs="Lohit Hindi"/>
        <w:sz w:val="16"/>
        <w:szCs w:val="16"/>
      </w:rPr>
      <w:fldChar w:fldCharType="begin"/>
    </w:r>
    <w:r w:rsidRPr="00006ACC">
      <w:rPr>
        <w:rStyle w:val="ad"/>
        <w:rFonts w:cs="Lohit Hindi"/>
        <w:sz w:val="16"/>
        <w:szCs w:val="16"/>
      </w:rPr>
      <w:instrText xml:space="preserve">PAGE  </w:instrText>
    </w:r>
    <w:r w:rsidRPr="00006ACC">
      <w:rPr>
        <w:rStyle w:val="ad"/>
        <w:rFonts w:cs="Lohit Hindi"/>
        <w:sz w:val="16"/>
        <w:szCs w:val="16"/>
      </w:rPr>
      <w:fldChar w:fldCharType="separate"/>
    </w:r>
    <w:r w:rsidR="00556247">
      <w:rPr>
        <w:rStyle w:val="ad"/>
        <w:rFonts w:cs="Lohit Hindi"/>
        <w:noProof/>
        <w:sz w:val="16"/>
        <w:szCs w:val="16"/>
      </w:rPr>
      <w:t>15</w:t>
    </w:r>
    <w:r w:rsidRPr="00006ACC">
      <w:rPr>
        <w:rStyle w:val="ad"/>
        <w:rFonts w:cs="Lohit Hindi"/>
        <w:sz w:val="16"/>
        <w:szCs w:val="16"/>
      </w:rPr>
      <w:fldChar w:fldCharType="end"/>
    </w:r>
  </w:p>
  <w:p w:rsidR="000F3238" w:rsidRDefault="000F32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88"/>
    <w:rsid w:val="0000070C"/>
    <w:rsid w:val="00006ACC"/>
    <w:rsid w:val="00015E8C"/>
    <w:rsid w:val="00026EFF"/>
    <w:rsid w:val="00033C6A"/>
    <w:rsid w:val="00057E9E"/>
    <w:rsid w:val="00062649"/>
    <w:rsid w:val="00062AD5"/>
    <w:rsid w:val="00063772"/>
    <w:rsid w:val="00070499"/>
    <w:rsid w:val="00080CB9"/>
    <w:rsid w:val="00086CEE"/>
    <w:rsid w:val="00090CB0"/>
    <w:rsid w:val="00092091"/>
    <w:rsid w:val="00094AD7"/>
    <w:rsid w:val="000A3214"/>
    <w:rsid w:val="000A6BC3"/>
    <w:rsid w:val="000B39A5"/>
    <w:rsid w:val="000B4B57"/>
    <w:rsid w:val="000B67AD"/>
    <w:rsid w:val="000C22D1"/>
    <w:rsid w:val="000C2635"/>
    <w:rsid w:val="000C26D0"/>
    <w:rsid w:val="000C4A00"/>
    <w:rsid w:val="000D1729"/>
    <w:rsid w:val="000D2952"/>
    <w:rsid w:val="000E03E5"/>
    <w:rsid w:val="000E0B1C"/>
    <w:rsid w:val="000E0BEE"/>
    <w:rsid w:val="000E5A9E"/>
    <w:rsid w:val="000F3238"/>
    <w:rsid w:val="001036F9"/>
    <w:rsid w:val="00106C47"/>
    <w:rsid w:val="00114615"/>
    <w:rsid w:val="00116CA3"/>
    <w:rsid w:val="0013058E"/>
    <w:rsid w:val="00131BB7"/>
    <w:rsid w:val="0013501F"/>
    <w:rsid w:val="00143691"/>
    <w:rsid w:val="001512D7"/>
    <w:rsid w:val="00154FA2"/>
    <w:rsid w:val="00163F05"/>
    <w:rsid w:val="00164576"/>
    <w:rsid w:val="0017026B"/>
    <w:rsid w:val="00170905"/>
    <w:rsid w:val="0017126F"/>
    <w:rsid w:val="00176965"/>
    <w:rsid w:val="0018322A"/>
    <w:rsid w:val="00183797"/>
    <w:rsid w:val="00186E20"/>
    <w:rsid w:val="001919DB"/>
    <w:rsid w:val="001A00C2"/>
    <w:rsid w:val="001A09B2"/>
    <w:rsid w:val="001A1B64"/>
    <w:rsid w:val="001A41B6"/>
    <w:rsid w:val="001A51DA"/>
    <w:rsid w:val="001C6709"/>
    <w:rsid w:val="001D0A63"/>
    <w:rsid w:val="001D7615"/>
    <w:rsid w:val="001E24D3"/>
    <w:rsid w:val="001E7935"/>
    <w:rsid w:val="001F0830"/>
    <w:rsid w:val="001F77A4"/>
    <w:rsid w:val="002056EE"/>
    <w:rsid w:val="002129BE"/>
    <w:rsid w:val="0022026D"/>
    <w:rsid w:val="00224F59"/>
    <w:rsid w:val="0023416C"/>
    <w:rsid w:val="00244C22"/>
    <w:rsid w:val="002476C1"/>
    <w:rsid w:val="00251FD1"/>
    <w:rsid w:val="00292CAF"/>
    <w:rsid w:val="002A0089"/>
    <w:rsid w:val="002C4CC1"/>
    <w:rsid w:val="002D3A0B"/>
    <w:rsid w:val="002E0947"/>
    <w:rsid w:val="002E099A"/>
    <w:rsid w:val="002E1192"/>
    <w:rsid w:val="002F795F"/>
    <w:rsid w:val="00300A75"/>
    <w:rsid w:val="00301067"/>
    <w:rsid w:val="00307040"/>
    <w:rsid w:val="003114EA"/>
    <w:rsid w:val="00313709"/>
    <w:rsid w:val="00316B3D"/>
    <w:rsid w:val="00330EE5"/>
    <w:rsid w:val="003357A3"/>
    <w:rsid w:val="00337123"/>
    <w:rsid w:val="0034580E"/>
    <w:rsid w:val="00366A1D"/>
    <w:rsid w:val="0036723F"/>
    <w:rsid w:val="00371EAE"/>
    <w:rsid w:val="00372BAD"/>
    <w:rsid w:val="00374FDE"/>
    <w:rsid w:val="00377ACD"/>
    <w:rsid w:val="00396FE9"/>
    <w:rsid w:val="003979F6"/>
    <w:rsid w:val="003A4932"/>
    <w:rsid w:val="003A49D8"/>
    <w:rsid w:val="003B13D0"/>
    <w:rsid w:val="003B157F"/>
    <w:rsid w:val="003C4D86"/>
    <w:rsid w:val="003C64E2"/>
    <w:rsid w:val="003D6A0B"/>
    <w:rsid w:val="003E0C7C"/>
    <w:rsid w:val="003E3000"/>
    <w:rsid w:val="003E3B1C"/>
    <w:rsid w:val="00400A3E"/>
    <w:rsid w:val="004017A2"/>
    <w:rsid w:val="00411B65"/>
    <w:rsid w:val="004129FE"/>
    <w:rsid w:val="00421E1F"/>
    <w:rsid w:val="00426DB7"/>
    <w:rsid w:val="00432234"/>
    <w:rsid w:val="00434330"/>
    <w:rsid w:val="00435F13"/>
    <w:rsid w:val="004418B3"/>
    <w:rsid w:val="004475DA"/>
    <w:rsid w:val="004539F7"/>
    <w:rsid w:val="00454AD8"/>
    <w:rsid w:val="00460571"/>
    <w:rsid w:val="0046070C"/>
    <w:rsid w:val="0046135C"/>
    <w:rsid w:val="00465CDB"/>
    <w:rsid w:val="00470168"/>
    <w:rsid w:val="0047640F"/>
    <w:rsid w:val="00497C36"/>
    <w:rsid w:val="004A19AB"/>
    <w:rsid w:val="004A4EF4"/>
    <w:rsid w:val="004A5326"/>
    <w:rsid w:val="004A5BE5"/>
    <w:rsid w:val="004A73BA"/>
    <w:rsid w:val="004B1E09"/>
    <w:rsid w:val="004B59AB"/>
    <w:rsid w:val="004C010C"/>
    <w:rsid w:val="004C050A"/>
    <w:rsid w:val="004C1149"/>
    <w:rsid w:val="004C3FC5"/>
    <w:rsid w:val="004C75B8"/>
    <w:rsid w:val="004D277A"/>
    <w:rsid w:val="004D2FCD"/>
    <w:rsid w:val="004D6B0D"/>
    <w:rsid w:val="004E4676"/>
    <w:rsid w:val="004F1624"/>
    <w:rsid w:val="00502658"/>
    <w:rsid w:val="0050600A"/>
    <w:rsid w:val="00507BCA"/>
    <w:rsid w:val="0051374C"/>
    <w:rsid w:val="005163C2"/>
    <w:rsid w:val="005302AD"/>
    <w:rsid w:val="0053410F"/>
    <w:rsid w:val="005356E3"/>
    <w:rsid w:val="00535DA2"/>
    <w:rsid w:val="0054124D"/>
    <w:rsid w:val="00546200"/>
    <w:rsid w:val="00552DCA"/>
    <w:rsid w:val="00556247"/>
    <w:rsid w:val="0056084D"/>
    <w:rsid w:val="00563936"/>
    <w:rsid w:val="005705B4"/>
    <w:rsid w:val="00570DE2"/>
    <w:rsid w:val="00571DBE"/>
    <w:rsid w:val="00574B84"/>
    <w:rsid w:val="005856F0"/>
    <w:rsid w:val="0058653F"/>
    <w:rsid w:val="005A524F"/>
    <w:rsid w:val="005B0407"/>
    <w:rsid w:val="005B34A9"/>
    <w:rsid w:val="005B4467"/>
    <w:rsid w:val="005B4E9C"/>
    <w:rsid w:val="005C005C"/>
    <w:rsid w:val="005C4581"/>
    <w:rsid w:val="005C7341"/>
    <w:rsid w:val="005D4975"/>
    <w:rsid w:val="005E2104"/>
    <w:rsid w:val="005E2417"/>
    <w:rsid w:val="005E6426"/>
    <w:rsid w:val="005F4F6E"/>
    <w:rsid w:val="00600FB2"/>
    <w:rsid w:val="00602102"/>
    <w:rsid w:val="00604F90"/>
    <w:rsid w:val="006163C0"/>
    <w:rsid w:val="0062610C"/>
    <w:rsid w:val="00640D85"/>
    <w:rsid w:val="00646CCA"/>
    <w:rsid w:val="00673A82"/>
    <w:rsid w:val="00675FB5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B5CCE"/>
    <w:rsid w:val="006B746A"/>
    <w:rsid w:val="006C0AFE"/>
    <w:rsid w:val="006D1711"/>
    <w:rsid w:val="006D3F08"/>
    <w:rsid w:val="006D6400"/>
    <w:rsid w:val="006E185F"/>
    <w:rsid w:val="006E21C1"/>
    <w:rsid w:val="006F5C4D"/>
    <w:rsid w:val="007064F8"/>
    <w:rsid w:val="0071020D"/>
    <w:rsid w:val="00710316"/>
    <w:rsid w:val="00713C7A"/>
    <w:rsid w:val="00715E7B"/>
    <w:rsid w:val="00735367"/>
    <w:rsid w:val="00740D52"/>
    <w:rsid w:val="00744F0A"/>
    <w:rsid w:val="00745018"/>
    <w:rsid w:val="007522D8"/>
    <w:rsid w:val="007565E3"/>
    <w:rsid w:val="00756B19"/>
    <w:rsid w:val="007603AB"/>
    <w:rsid w:val="00762180"/>
    <w:rsid w:val="007632B1"/>
    <w:rsid w:val="007656C6"/>
    <w:rsid w:val="0077317E"/>
    <w:rsid w:val="00796FD5"/>
    <w:rsid w:val="007A4EDC"/>
    <w:rsid w:val="007A58B7"/>
    <w:rsid w:val="007A6C32"/>
    <w:rsid w:val="007B6DAB"/>
    <w:rsid w:val="007C33A2"/>
    <w:rsid w:val="007D13AA"/>
    <w:rsid w:val="007D5770"/>
    <w:rsid w:val="007E1089"/>
    <w:rsid w:val="007F4181"/>
    <w:rsid w:val="007F4AFC"/>
    <w:rsid w:val="007F788A"/>
    <w:rsid w:val="008035E2"/>
    <w:rsid w:val="008044BC"/>
    <w:rsid w:val="00806FC5"/>
    <w:rsid w:val="00846B95"/>
    <w:rsid w:val="00850F4D"/>
    <w:rsid w:val="008542F1"/>
    <w:rsid w:val="00860CE4"/>
    <w:rsid w:val="00863EA3"/>
    <w:rsid w:val="0087133B"/>
    <w:rsid w:val="00893009"/>
    <w:rsid w:val="00895AF1"/>
    <w:rsid w:val="008A6B40"/>
    <w:rsid w:val="008B6F94"/>
    <w:rsid w:val="008C06CF"/>
    <w:rsid w:val="008C592C"/>
    <w:rsid w:val="008D3885"/>
    <w:rsid w:val="008D399E"/>
    <w:rsid w:val="008D4237"/>
    <w:rsid w:val="008E08FE"/>
    <w:rsid w:val="008E1C72"/>
    <w:rsid w:val="008F1ED3"/>
    <w:rsid w:val="00914164"/>
    <w:rsid w:val="00915B89"/>
    <w:rsid w:val="0093239A"/>
    <w:rsid w:val="00935BD7"/>
    <w:rsid w:val="00944E9D"/>
    <w:rsid w:val="009743AE"/>
    <w:rsid w:val="00980B29"/>
    <w:rsid w:val="00985A5B"/>
    <w:rsid w:val="00986E35"/>
    <w:rsid w:val="00987BE2"/>
    <w:rsid w:val="00987FD5"/>
    <w:rsid w:val="009A5591"/>
    <w:rsid w:val="009B5B9E"/>
    <w:rsid w:val="009D2AED"/>
    <w:rsid w:val="009D6AD5"/>
    <w:rsid w:val="009E18E1"/>
    <w:rsid w:val="009E1FBC"/>
    <w:rsid w:val="009E7642"/>
    <w:rsid w:val="009E7DA7"/>
    <w:rsid w:val="009F0313"/>
    <w:rsid w:val="009F3A1A"/>
    <w:rsid w:val="00A02B3C"/>
    <w:rsid w:val="00A1085D"/>
    <w:rsid w:val="00A22EA3"/>
    <w:rsid w:val="00A24122"/>
    <w:rsid w:val="00A3387D"/>
    <w:rsid w:val="00A33EEB"/>
    <w:rsid w:val="00A40FB6"/>
    <w:rsid w:val="00A552B2"/>
    <w:rsid w:val="00A60B06"/>
    <w:rsid w:val="00A667DF"/>
    <w:rsid w:val="00A73260"/>
    <w:rsid w:val="00A738EB"/>
    <w:rsid w:val="00A76E92"/>
    <w:rsid w:val="00A77915"/>
    <w:rsid w:val="00A820BE"/>
    <w:rsid w:val="00A83988"/>
    <w:rsid w:val="00A840F2"/>
    <w:rsid w:val="00A84A0F"/>
    <w:rsid w:val="00A869B9"/>
    <w:rsid w:val="00A96B59"/>
    <w:rsid w:val="00AB0A53"/>
    <w:rsid w:val="00AB1ABB"/>
    <w:rsid w:val="00AB2621"/>
    <w:rsid w:val="00AB5D3A"/>
    <w:rsid w:val="00AC342B"/>
    <w:rsid w:val="00AE15DE"/>
    <w:rsid w:val="00AE3A9F"/>
    <w:rsid w:val="00AE4A01"/>
    <w:rsid w:val="00B000AE"/>
    <w:rsid w:val="00B0082F"/>
    <w:rsid w:val="00B07D4B"/>
    <w:rsid w:val="00B119E6"/>
    <w:rsid w:val="00B201E5"/>
    <w:rsid w:val="00B20892"/>
    <w:rsid w:val="00B40D39"/>
    <w:rsid w:val="00B575B1"/>
    <w:rsid w:val="00B70E69"/>
    <w:rsid w:val="00B93B47"/>
    <w:rsid w:val="00B94FF1"/>
    <w:rsid w:val="00BC24E5"/>
    <w:rsid w:val="00BC5203"/>
    <w:rsid w:val="00BD0A1C"/>
    <w:rsid w:val="00BD27B5"/>
    <w:rsid w:val="00BE595B"/>
    <w:rsid w:val="00BF1E61"/>
    <w:rsid w:val="00BF549B"/>
    <w:rsid w:val="00C06A3C"/>
    <w:rsid w:val="00C156F8"/>
    <w:rsid w:val="00C26570"/>
    <w:rsid w:val="00C27043"/>
    <w:rsid w:val="00C307A6"/>
    <w:rsid w:val="00C4467F"/>
    <w:rsid w:val="00C70CB1"/>
    <w:rsid w:val="00C90303"/>
    <w:rsid w:val="00C9546A"/>
    <w:rsid w:val="00C97A66"/>
    <w:rsid w:val="00C97AFC"/>
    <w:rsid w:val="00CA2131"/>
    <w:rsid w:val="00CA6D41"/>
    <w:rsid w:val="00CA7D82"/>
    <w:rsid w:val="00CB058C"/>
    <w:rsid w:val="00CB0AD5"/>
    <w:rsid w:val="00CC4C4C"/>
    <w:rsid w:val="00CD67E8"/>
    <w:rsid w:val="00CD7095"/>
    <w:rsid w:val="00CE35F4"/>
    <w:rsid w:val="00CF015F"/>
    <w:rsid w:val="00CF0E34"/>
    <w:rsid w:val="00CF1706"/>
    <w:rsid w:val="00CF788D"/>
    <w:rsid w:val="00D02B35"/>
    <w:rsid w:val="00D05827"/>
    <w:rsid w:val="00D1615B"/>
    <w:rsid w:val="00D333E6"/>
    <w:rsid w:val="00D34D86"/>
    <w:rsid w:val="00D4217C"/>
    <w:rsid w:val="00D517E1"/>
    <w:rsid w:val="00D57340"/>
    <w:rsid w:val="00D57B0A"/>
    <w:rsid w:val="00D60B59"/>
    <w:rsid w:val="00D643A2"/>
    <w:rsid w:val="00D651BC"/>
    <w:rsid w:val="00D71B0E"/>
    <w:rsid w:val="00D76D24"/>
    <w:rsid w:val="00D81B39"/>
    <w:rsid w:val="00D85988"/>
    <w:rsid w:val="00D868A8"/>
    <w:rsid w:val="00D92FAC"/>
    <w:rsid w:val="00D956EE"/>
    <w:rsid w:val="00D96042"/>
    <w:rsid w:val="00DA1006"/>
    <w:rsid w:val="00DA1C07"/>
    <w:rsid w:val="00DA4880"/>
    <w:rsid w:val="00DA5B62"/>
    <w:rsid w:val="00DB2BE8"/>
    <w:rsid w:val="00DC3431"/>
    <w:rsid w:val="00DC55EE"/>
    <w:rsid w:val="00DD3A17"/>
    <w:rsid w:val="00DF5F19"/>
    <w:rsid w:val="00E0403B"/>
    <w:rsid w:val="00E04B1A"/>
    <w:rsid w:val="00E124EA"/>
    <w:rsid w:val="00E12D2A"/>
    <w:rsid w:val="00E15C16"/>
    <w:rsid w:val="00E22C6B"/>
    <w:rsid w:val="00E23CB3"/>
    <w:rsid w:val="00E36CB0"/>
    <w:rsid w:val="00E37EDA"/>
    <w:rsid w:val="00E41E77"/>
    <w:rsid w:val="00E554F1"/>
    <w:rsid w:val="00E6365A"/>
    <w:rsid w:val="00E63DBA"/>
    <w:rsid w:val="00E707AF"/>
    <w:rsid w:val="00E75E45"/>
    <w:rsid w:val="00E80AA3"/>
    <w:rsid w:val="00E80E2E"/>
    <w:rsid w:val="00E84EA6"/>
    <w:rsid w:val="00EA61C0"/>
    <w:rsid w:val="00EA6D23"/>
    <w:rsid w:val="00EB02B2"/>
    <w:rsid w:val="00EB05EE"/>
    <w:rsid w:val="00EB73DE"/>
    <w:rsid w:val="00EC4032"/>
    <w:rsid w:val="00EC4DAB"/>
    <w:rsid w:val="00ED28D9"/>
    <w:rsid w:val="00ED3AAB"/>
    <w:rsid w:val="00ED3B5A"/>
    <w:rsid w:val="00ED483B"/>
    <w:rsid w:val="00ED5C9D"/>
    <w:rsid w:val="00EE2CF2"/>
    <w:rsid w:val="00EF0B28"/>
    <w:rsid w:val="00EF5474"/>
    <w:rsid w:val="00F003B6"/>
    <w:rsid w:val="00F018E4"/>
    <w:rsid w:val="00F11421"/>
    <w:rsid w:val="00F137C7"/>
    <w:rsid w:val="00F17847"/>
    <w:rsid w:val="00F239D7"/>
    <w:rsid w:val="00F302C1"/>
    <w:rsid w:val="00F31A3E"/>
    <w:rsid w:val="00F334F9"/>
    <w:rsid w:val="00F33BEF"/>
    <w:rsid w:val="00F41D18"/>
    <w:rsid w:val="00F46D38"/>
    <w:rsid w:val="00F55B1C"/>
    <w:rsid w:val="00F77D7E"/>
    <w:rsid w:val="00F80BF0"/>
    <w:rsid w:val="00F82C81"/>
    <w:rsid w:val="00F96025"/>
    <w:rsid w:val="00F97F6B"/>
    <w:rsid w:val="00FA0DA2"/>
    <w:rsid w:val="00FA4785"/>
    <w:rsid w:val="00FA7D15"/>
    <w:rsid w:val="00FB63E6"/>
    <w:rsid w:val="00FC0386"/>
    <w:rsid w:val="00FC1015"/>
    <w:rsid w:val="00FC529E"/>
    <w:rsid w:val="00FD70B7"/>
    <w:rsid w:val="00FE4E0D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3655A"/>
  <w15:docId w15:val="{290ABFF6-DB95-43E3-AF8B-F5B8C33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D517E1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3">
    <w:name w:val="Знак Знак1"/>
    <w:basedOn w:val="a"/>
    <w:uiPriority w:val="99"/>
    <w:rsid w:val="008044B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f3">
    <w:name w:val="Normal (Web)"/>
    <w:basedOn w:val="a"/>
    <w:uiPriority w:val="99"/>
    <w:rsid w:val="00740D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Hyperlink"/>
    <w:uiPriority w:val="99"/>
    <w:semiHidden/>
    <w:unhideWhenUsed/>
    <w:rsid w:val="001D7615"/>
    <w:rPr>
      <w:color w:val="0000FF"/>
      <w:u w:val="single"/>
    </w:rPr>
  </w:style>
  <w:style w:type="paragraph" w:styleId="af5">
    <w:name w:val="footer"/>
    <w:basedOn w:val="a"/>
    <w:link w:val="af6"/>
    <w:uiPriority w:val="99"/>
    <w:unhideWhenUsed/>
    <w:rsid w:val="00006AC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link w:val="af5"/>
    <w:uiPriority w:val="99"/>
    <w:rsid w:val="00006ACC"/>
    <w:rPr>
      <w:rFonts w:eastAsia="Droid Sans Fallback" w:cs="Mangal"/>
      <w:kern w:val="1"/>
      <w:sz w:val="24"/>
      <w:szCs w:val="21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985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Митяева Евгения Николаевна</dc:creator>
  <cp:lastModifiedBy>Уварова</cp:lastModifiedBy>
  <cp:revision>11</cp:revision>
  <cp:lastPrinted>2022-03-29T06:27:00Z</cp:lastPrinted>
  <dcterms:created xsi:type="dcterms:W3CDTF">2022-02-22T10:29:00Z</dcterms:created>
  <dcterms:modified xsi:type="dcterms:W3CDTF">2022-11-22T08:23:00Z</dcterms:modified>
</cp:coreProperties>
</file>